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footer6.xml" ContentType="application/vnd.openxmlformats-officedocument.wordprocessingml.footer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AE2097" w:rsidRDefault="00AE2097">
      <w:pPr>
        <w:pStyle w:val="Sangradetextonormal"/>
        <w:ind w:left="0"/>
        <w:jc w:val="center"/>
      </w:pPr>
      <w:r>
        <w:t>ANEXO II</w:t>
      </w:r>
    </w:p>
    <w:p w:rsidR="00AE2097" w:rsidRDefault="00AE2097">
      <w:pPr>
        <w:pStyle w:val="Sangradetextonormal"/>
        <w:ind w:left="3780"/>
      </w:pPr>
    </w:p>
    <w:tbl>
      <w:tblPr>
        <w:tblW w:w="0" w:type="auto"/>
        <w:jc w:val="center"/>
        <w:tblLayout w:type="fixed"/>
        <w:tblCellMar>
          <w:left w:w="70" w:type="dxa"/>
          <w:right w:w="70" w:type="dxa"/>
        </w:tblCellMar>
        <w:tblLook w:val="0000"/>
      </w:tblPr>
      <w:tblGrid>
        <w:gridCol w:w="9580"/>
      </w:tblGrid>
      <w:tr w:rsidR="00AE2097">
        <w:trPr>
          <w:jc w:val="center"/>
        </w:trPr>
        <w:tc>
          <w:tcPr>
            <w:tcW w:w="9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:rsidR="00AE2097" w:rsidRDefault="00AE2097" w:rsidP="003A535F">
            <w:pPr>
              <w:pStyle w:val="Sangradetextonormal"/>
              <w:ind w:left="0"/>
              <w:jc w:val="center"/>
            </w:pPr>
            <w:r>
              <w:t>CERTIFICACIÓN DE GASTOS Y PAGOS CORRESPONDIENTE A LA SUBVENCIÓN PARA EL MANTENIMIENTO DE PLAZAS PARA  PERSONAS DEPENDIENTES PARA LA ANUALIDAD __________</w:t>
            </w:r>
          </w:p>
        </w:tc>
      </w:tr>
    </w:tbl>
    <w:p w:rsidR="00AE2097" w:rsidRDefault="00AE2097">
      <w:pPr>
        <w:pStyle w:val="Sangradetextonormal"/>
        <w:ind w:left="3780"/>
      </w:pPr>
    </w:p>
    <w:p w:rsidR="00AE2097" w:rsidRDefault="00AE2097">
      <w:pPr>
        <w:pStyle w:val="Sangradetextonormal"/>
        <w:ind w:left="0"/>
      </w:pPr>
      <w:r>
        <w:t xml:space="preserve">SUBVENCIÓN DE LA CONSEJERÍA DE SANIDAD Y POLÍTICAS SOCIALES, AL AYUNTAMIENTO DE  ___________________________ PARA MANTENIMIENTO DE PLAZAS EN CENTROS DESTINADOS A LA ATENCIÓN DE PERSONAS MAYORES DEPENDIENTES. </w:t>
      </w:r>
    </w:p>
    <w:p w:rsidR="00AE2097" w:rsidRDefault="00AE2097">
      <w:pPr>
        <w:pStyle w:val="Sangradetextonormal"/>
        <w:ind w:left="3780"/>
      </w:pPr>
    </w:p>
    <w:tbl>
      <w:tblPr>
        <w:tblW w:w="0" w:type="auto"/>
        <w:jc w:val="center"/>
        <w:tblLayout w:type="fixed"/>
        <w:tblCellMar>
          <w:left w:w="70" w:type="dxa"/>
          <w:right w:w="70" w:type="dxa"/>
        </w:tblCellMar>
        <w:tblLook w:val="0000"/>
      </w:tblPr>
      <w:tblGrid>
        <w:gridCol w:w="406"/>
        <w:gridCol w:w="4113"/>
        <w:gridCol w:w="319"/>
        <w:gridCol w:w="799"/>
        <w:gridCol w:w="478"/>
        <w:gridCol w:w="3096"/>
        <w:gridCol w:w="40"/>
      </w:tblGrid>
      <w:tr w:rsidR="00AE2097">
        <w:trPr>
          <w:cantSplit/>
          <w:jc w:val="center"/>
        </w:trPr>
        <w:tc>
          <w:tcPr>
            <w:tcW w:w="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6E6E6"/>
          </w:tcPr>
          <w:p w:rsidR="00AE2097" w:rsidRDefault="00AE2097">
            <w:r>
              <w:rPr>
                <w:rFonts w:ascii="Calibri" w:hAnsi="Calibri" w:cs="Calibri"/>
                <w:b/>
                <w:bCs/>
                <w:sz w:val="20"/>
              </w:rPr>
              <w:t>1</w:t>
            </w:r>
          </w:p>
        </w:tc>
        <w:tc>
          <w:tcPr>
            <w:tcW w:w="884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</w:tcPr>
          <w:p w:rsidR="00AE2097" w:rsidRDefault="00AE2097" w:rsidP="00F63A14">
            <w:pPr>
              <w:jc w:val="both"/>
            </w:pPr>
            <w:r>
              <w:rPr>
                <w:rFonts w:ascii="Calibri" w:hAnsi="Calibri" w:cs="Calibri"/>
                <w:b/>
                <w:bCs/>
                <w:sz w:val="20"/>
              </w:rPr>
              <w:t xml:space="preserve">INTERVENCIÓN DE LA ENTIDAD U ÓRGANO QUE TENGA ATRIBUIDAS LAS FACULTADES DE LA TOMA DE RAZÓN EN CONTABILIDAD </w:t>
            </w:r>
            <w:r>
              <w:rPr>
                <w:rFonts w:ascii="Calibri" w:hAnsi="Calibri" w:cs="Calibri"/>
                <w:sz w:val="20"/>
              </w:rPr>
              <w:t>(Art. 35.9 de la Ley 6/2011 de Subvenciones de la Comunidad Autónoma de Extremadura)</w:t>
            </w:r>
          </w:p>
        </w:tc>
      </w:tr>
      <w:tr w:rsidR="00AE2097">
        <w:trPr>
          <w:jc w:val="center"/>
        </w:trPr>
        <w:tc>
          <w:tcPr>
            <w:tcW w:w="563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E2097" w:rsidRDefault="00AE2097">
            <w:pPr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sz w:val="20"/>
              </w:rPr>
              <w:t>NOMBRE</w:t>
            </w:r>
          </w:p>
          <w:p w:rsidR="00AE2097" w:rsidRDefault="00AE2097">
            <w:pPr>
              <w:rPr>
                <w:rFonts w:ascii="Calibri" w:hAnsi="Calibri" w:cs="Calibri"/>
                <w:sz w:val="20"/>
              </w:rPr>
            </w:pPr>
          </w:p>
        </w:tc>
        <w:tc>
          <w:tcPr>
            <w:tcW w:w="361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2097" w:rsidRDefault="00AE2097">
            <w:pPr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sz w:val="20"/>
              </w:rPr>
              <w:t>CARGO</w:t>
            </w:r>
          </w:p>
          <w:p w:rsidR="00AE2097" w:rsidRDefault="00AE2097">
            <w:pPr>
              <w:rPr>
                <w:rFonts w:ascii="Calibri" w:hAnsi="Calibri" w:cs="Calibri"/>
                <w:sz w:val="20"/>
              </w:rPr>
            </w:pPr>
          </w:p>
        </w:tc>
      </w:tr>
      <w:tr w:rsidR="00AE2097">
        <w:trPr>
          <w:jc w:val="center"/>
        </w:trPr>
        <w:tc>
          <w:tcPr>
            <w:tcW w:w="563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E2097" w:rsidRDefault="00AE2097">
            <w:pPr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sz w:val="20"/>
              </w:rPr>
              <w:t>NOMBRE DE LA ENTIDAD</w:t>
            </w:r>
          </w:p>
          <w:p w:rsidR="00AE2097" w:rsidRDefault="00AE2097">
            <w:pPr>
              <w:rPr>
                <w:rFonts w:ascii="Calibri" w:hAnsi="Calibri" w:cs="Calibri"/>
                <w:sz w:val="20"/>
              </w:rPr>
            </w:pPr>
          </w:p>
        </w:tc>
        <w:tc>
          <w:tcPr>
            <w:tcW w:w="361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2097" w:rsidRDefault="00AE2097">
            <w:pPr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sz w:val="20"/>
              </w:rPr>
              <w:t>C.I.F.</w:t>
            </w:r>
          </w:p>
          <w:p w:rsidR="00AE2097" w:rsidRDefault="00AE2097">
            <w:pPr>
              <w:jc w:val="center"/>
              <w:rPr>
                <w:rFonts w:ascii="Calibri" w:hAnsi="Calibri" w:cs="Calibri"/>
                <w:sz w:val="20"/>
              </w:rPr>
            </w:pPr>
          </w:p>
        </w:tc>
      </w:tr>
      <w:tr w:rsidR="00AE2097">
        <w:trPr>
          <w:jc w:val="center"/>
        </w:trPr>
        <w:tc>
          <w:tcPr>
            <w:tcW w:w="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6E6E6"/>
          </w:tcPr>
          <w:p w:rsidR="00AE2097" w:rsidRDefault="00AE2097" w:rsidP="003A535F">
            <w:r>
              <w:rPr>
                <w:rFonts w:ascii="Calibri" w:hAnsi="Calibri" w:cs="Calibri"/>
                <w:b/>
                <w:bCs/>
                <w:sz w:val="20"/>
              </w:rPr>
              <w:t>2</w:t>
            </w:r>
          </w:p>
        </w:tc>
        <w:tc>
          <w:tcPr>
            <w:tcW w:w="884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</w:tcPr>
          <w:p w:rsidR="00AE2097" w:rsidRDefault="00AE2097" w:rsidP="003A535F">
            <w:pPr>
              <w:pStyle w:val="Ttulo2"/>
              <w:spacing w:line="240" w:lineRule="auto"/>
            </w:pPr>
            <w:r>
              <w:rPr>
                <w:rFonts w:ascii="Calibri" w:hAnsi="Calibri" w:cs="Calibri"/>
              </w:rPr>
              <w:t>IDENTIFICACIÓN DE LA ACTIVIDAD SUBVENCIONADA EN EL EJERCICIO 20__</w:t>
            </w:r>
          </w:p>
        </w:tc>
      </w:tr>
      <w:tr w:rsidR="00AE2097">
        <w:trPr>
          <w:cantSplit/>
          <w:trHeight w:val="497"/>
          <w:jc w:val="center"/>
        </w:trPr>
        <w:tc>
          <w:tcPr>
            <w:tcW w:w="925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2097" w:rsidRDefault="00AE2097" w:rsidP="003A535F">
            <w:pPr>
              <w:tabs>
                <w:tab w:val="right" w:leader="underscore" w:pos="10080"/>
              </w:tabs>
              <w:snapToGrid w:val="0"/>
              <w:rPr>
                <w:rFonts w:ascii="Calibri" w:hAnsi="Calibri" w:cs="Calibri"/>
                <w:b/>
                <w:bCs/>
                <w:sz w:val="20"/>
              </w:rPr>
            </w:pPr>
          </w:p>
        </w:tc>
      </w:tr>
      <w:tr w:rsidR="00AE2097">
        <w:trPr>
          <w:trHeight w:val="123"/>
          <w:jc w:val="center"/>
        </w:trPr>
        <w:tc>
          <w:tcPr>
            <w:tcW w:w="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6E6E6"/>
          </w:tcPr>
          <w:p w:rsidR="00AE2097" w:rsidRDefault="00AE2097" w:rsidP="003A535F">
            <w:pPr>
              <w:tabs>
                <w:tab w:val="right" w:leader="dot" w:pos="4860"/>
                <w:tab w:val="right" w:leader="dot" w:pos="5220"/>
              </w:tabs>
            </w:pPr>
            <w:r>
              <w:rPr>
                <w:rFonts w:ascii="Calibri" w:hAnsi="Calibri" w:cs="Calibri"/>
                <w:b/>
                <w:bCs/>
                <w:sz w:val="20"/>
              </w:rPr>
              <w:t>3</w:t>
            </w:r>
          </w:p>
        </w:tc>
        <w:tc>
          <w:tcPr>
            <w:tcW w:w="884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</w:tcPr>
          <w:p w:rsidR="00AE2097" w:rsidRDefault="00AE2097" w:rsidP="003A535F">
            <w:r>
              <w:rPr>
                <w:rFonts w:ascii="Calibri" w:hAnsi="Calibri" w:cs="Calibri"/>
                <w:b/>
                <w:bCs/>
                <w:sz w:val="20"/>
              </w:rPr>
              <w:t>JUSTIFICACIÓN ECONÓMICA DE EJECUCIÓN DEL 100% DE LA CANTIDAD TOTAL CONCEDIDA</w:t>
            </w:r>
          </w:p>
        </w:tc>
      </w:tr>
      <w:tr w:rsidR="00AE2097">
        <w:tblPrEx>
          <w:tblCellMar>
            <w:left w:w="0" w:type="dxa"/>
            <w:right w:w="0" w:type="dxa"/>
          </w:tblCellMar>
        </w:tblPrEx>
        <w:trPr>
          <w:cantSplit/>
          <w:trHeight w:val="1727"/>
          <w:jc w:val="center"/>
        </w:trPr>
        <w:tc>
          <w:tcPr>
            <w:tcW w:w="9211" w:type="dxa"/>
            <w:gridSpan w:val="6"/>
          </w:tcPr>
          <w:p w:rsidR="00AE2097" w:rsidRDefault="00AE2097" w:rsidP="00E440C4">
            <w:pPr>
              <w:jc w:val="both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  <w:p w:rsidR="00AE2097" w:rsidRDefault="00AE2097" w:rsidP="00E440C4">
            <w:pPr>
              <w:jc w:val="both"/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CERTIFICO: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Que en relación a la subvención concedida por la Consejería de Sanidad y Políticas Sociales para el mantenimiento de plazas para personas mayores dependientes por importe de ______________ euros en la </w:t>
            </w:r>
            <w:r>
              <w:rPr>
                <w:rFonts w:ascii="Calibri" w:hAnsi="Calibri" w:cs="Calibri"/>
                <w:b/>
                <w:sz w:val="20"/>
                <w:szCs w:val="20"/>
              </w:rPr>
              <w:t>Anualidad _______,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 se han realizado gastos y pagos por un importe de ___________ euros, siendo este superior al </w:t>
            </w: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100%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 de la misma, en cumplimiento de la finalidad para la que fue concedida.</w:t>
            </w:r>
          </w:p>
        </w:tc>
        <w:tc>
          <w:tcPr>
            <w:tcW w:w="40" w:type="dxa"/>
          </w:tcPr>
          <w:p w:rsidR="00AE2097" w:rsidRDefault="00AE2097">
            <w:pPr>
              <w:snapToGrid w:val="0"/>
            </w:pPr>
          </w:p>
        </w:tc>
      </w:tr>
      <w:tr w:rsidR="00AE2097">
        <w:trPr>
          <w:trHeight w:val="88"/>
          <w:jc w:val="center"/>
        </w:trPr>
        <w:tc>
          <w:tcPr>
            <w:tcW w:w="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6E6E6"/>
          </w:tcPr>
          <w:p w:rsidR="00AE2097" w:rsidRDefault="00AE2097">
            <w:pPr>
              <w:tabs>
                <w:tab w:val="right" w:leader="dot" w:pos="4860"/>
                <w:tab w:val="right" w:leader="dot" w:pos="5220"/>
              </w:tabs>
            </w:pPr>
            <w:r>
              <w:rPr>
                <w:rFonts w:ascii="Calibri" w:hAnsi="Calibri" w:cs="Calibri"/>
                <w:b/>
                <w:bCs/>
                <w:sz w:val="20"/>
              </w:rPr>
              <w:t>4</w:t>
            </w:r>
          </w:p>
        </w:tc>
        <w:tc>
          <w:tcPr>
            <w:tcW w:w="884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</w:tcPr>
          <w:p w:rsidR="00AE2097" w:rsidRDefault="00AE2097">
            <w:pPr>
              <w:pStyle w:val="Ttulo2"/>
              <w:spacing w:line="240" w:lineRule="auto"/>
            </w:pPr>
            <w:r w:rsidRPr="00C37E8F">
              <w:rPr>
                <w:rFonts w:ascii="Calibri" w:hAnsi="Calibri" w:cs="Calibri"/>
              </w:rPr>
              <w:t>DATOS DE LA EMPRESA GESTORA DEL MANTENIMIENTO</w:t>
            </w:r>
            <w:r>
              <w:rPr>
                <w:rFonts w:ascii="Calibri" w:hAnsi="Calibri" w:cs="Calibri"/>
              </w:rPr>
              <w:t>, EN SU CASO</w:t>
            </w:r>
          </w:p>
        </w:tc>
      </w:tr>
      <w:tr w:rsidR="00AE2097">
        <w:trPr>
          <w:cantSplit/>
          <w:trHeight w:val="284"/>
          <w:jc w:val="center"/>
        </w:trPr>
        <w:tc>
          <w:tcPr>
            <w:tcW w:w="611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E2097" w:rsidRDefault="00AE2097">
            <w:pPr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sz w:val="20"/>
              </w:rPr>
              <w:t>Nombre :</w:t>
            </w:r>
          </w:p>
          <w:p w:rsidR="00AE2097" w:rsidRDefault="00AE2097">
            <w:pPr>
              <w:rPr>
                <w:rFonts w:ascii="Calibri" w:hAnsi="Calibri" w:cs="Calibri"/>
                <w:sz w:val="20"/>
              </w:rPr>
            </w:pPr>
          </w:p>
        </w:tc>
        <w:tc>
          <w:tcPr>
            <w:tcW w:w="31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2097" w:rsidRDefault="00AE2097">
            <w:pPr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sz w:val="20"/>
              </w:rPr>
              <w:t>C.I.F. :</w:t>
            </w:r>
          </w:p>
          <w:p w:rsidR="00AE2097" w:rsidRDefault="00AE2097">
            <w:pPr>
              <w:rPr>
                <w:rFonts w:ascii="Calibri" w:hAnsi="Calibri" w:cs="Calibri"/>
                <w:sz w:val="20"/>
              </w:rPr>
            </w:pPr>
          </w:p>
        </w:tc>
      </w:tr>
      <w:tr w:rsidR="00AE2097">
        <w:trPr>
          <w:trHeight w:val="53"/>
          <w:jc w:val="center"/>
        </w:trPr>
        <w:tc>
          <w:tcPr>
            <w:tcW w:w="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6E6E6"/>
          </w:tcPr>
          <w:p w:rsidR="00AE2097" w:rsidRDefault="00AE2097">
            <w:pPr>
              <w:tabs>
                <w:tab w:val="right" w:leader="dot" w:pos="4860"/>
                <w:tab w:val="right" w:leader="dot" w:pos="5220"/>
              </w:tabs>
            </w:pPr>
            <w:r>
              <w:rPr>
                <w:rFonts w:ascii="Calibri" w:hAnsi="Calibri" w:cs="Calibri"/>
                <w:b/>
                <w:bCs/>
                <w:sz w:val="20"/>
              </w:rPr>
              <w:t>5</w:t>
            </w:r>
          </w:p>
        </w:tc>
        <w:tc>
          <w:tcPr>
            <w:tcW w:w="884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</w:tcPr>
          <w:p w:rsidR="00AE2097" w:rsidRDefault="00AE2097" w:rsidP="003A535F">
            <w:r>
              <w:rPr>
                <w:rFonts w:ascii="Calibri" w:hAnsi="Calibri" w:cs="Calibri"/>
                <w:b/>
                <w:bCs/>
                <w:sz w:val="20"/>
              </w:rPr>
              <w:t>APORTACIONES POR EL AYUNTAMIENTO PARA ESTE CONCEPTO EN LA ANUALIDAD 20__</w:t>
            </w:r>
          </w:p>
        </w:tc>
      </w:tr>
      <w:tr w:rsidR="00AE2097">
        <w:trPr>
          <w:cantSplit/>
          <w:trHeight w:val="296"/>
          <w:jc w:val="center"/>
        </w:trPr>
        <w:tc>
          <w:tcPr>
            <w:tcW w:w="925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2097" w:rsidRDefault="00AE2097" w:rsidP="00687291">
            <w:pPr>
              <w:tabs>
                <w:tab w:val="right" w:leader="underscore" w:pos="3780"/>
                <w:tab w:val="right" w:pos="7020"/>
                <w:tab w:val="right" w:leader="underscore" w:pos="9540"/>
              </w:tabs>
            </w:pPr>
            <w:r>
              <w:rPr>
                <w:rFonts w:ascii="Calibri" w:hAnsi="Calibri" w:cs="Calibri"/>
                <w:sz w:val="20"/>
              </w:rPr>
              <w:t xml:space="preserve">IMPORTE: </w:t>
            </w:r>
            <w:r>
              <w:rPr>
                <w:rFonts w:ascii="Calibri" w:hAnsi="Calibri" w:cs="Calibri"/>
                <w:sz w:val="20"/>
              </w:rPr>
              <w:tab/>
              <w:t xml:space="preserve"> €/año </w:t>
            </w:r>
            <w:r>
              <w:rPr>
                <w:rFonts w:ascii="Calibri" w:hAnsi="Calibri" w:cs="Calibri"/>
                <w:sz w:val="20"/>
              </w:rPr>
              <w:tab/>
              <w:t xml:space="preserve">JUSTIFICADO EN ESTE ANEXO: </w:t>
            </w:r>
            <w:r>
              <w:rPr>
                <w:rFonts w:ascii="Calibri" w:hAnsi="Calibri" w:cs="Calibri"/>
                <w:sz w:val="20"/>
              </w:rPr>
              <w:tab/>
              <w:t xml:space="preserve"> €</w:t>
            </w:r>
          </w:p>
        </w:tc>
      </w:tr>
      <w:tr w:rsidR="00AE2097">
        <w:tblPrEx>
          <w:tblCellMar>
            <w:left w:w="0" w:type="dxa"/>
            <w:right w:w="0" w:type="dxa"/>
          </w:tblCellMar>
        </w:tblPrEx>
        <w:trPr>
          <w:trHeight w:val="284"/>
          <w:jc w:val="center"/>
        </w:trPr>
        <w:tc>
          <w:tcPr>
            <w:tcW w:w="4519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:rsidR="00AE2097" w:rsidRDefault="00AE2097">
            <w:pPr>
              <w:tabs>
                <w:tab w:val="right" w:leader="dot" w:pos="3240"/>
                <w:tab w:val="right" w:leader="dot" w:pos="5220"/>
              </w:tabs>
              <w:snapToGrid w:val="0"/>
              <w:rPr>
                <w:rFonts w:ascii="Calibri" w:hAnsi="Calibri" w:cs="Calibri"/>
                <w:sz w:val="20"/>
              </w:rPr>
            </w:pPr>
          </w:p>
        </w:tc>
        <w:tc>
          <w:tcPr>
            <w:tcW w:w="4692" w:type="dxa"/>
            <w:gridSpan w:val="4"/>
            <w:tcBorders>
              <w:top w:val="single" w:sz="4" w:space="0" w:color="000000"/>
              <w:bottom w:val="single" w:sz="4" w:space="0" w:color="000000"/>
            </w:tcBorders>
          </w:tcPr>
          <w:p w:rsidR="00AE2097" w:rsidRDefault="00AE2097">
            <w:pPr>
              <w:snapToGrid w:val="0"/>
              <w:rPr>
                <w:rFonts w:ascii="Calibri" w:hAnsi="Calibri" w:cs="Calibri"/>
                <w:sz w:val="20"/>
              </w:rPr>
            </w:pPr>
          </w:p>
        </w:tc>
        <w:tc>
          <w:tcPr>
            <w:tcW w:w="40" w:type="dxa"/>
          </w:tcPr>
          <w:p w:rsidR="00AE2097" w:rsidRDefault="00AE2097">
            <w:pPr>
              <w:snapToGrid w:val="0"/>
              <w:rPr>
                <w:rFonts w:ascii="Calibri" w:hAnsi="Calibri" w:cs="Calibri"/>
                <w:sz w:val="20"/>
              </w:rPr>
            </w:pPr>
          </w:p>
        </w:tc>
      </w:tr>
      <w:tr w:rsidR="00AE2097">
        <w:trPr>
          <w:trHeight w:val="54"/>
          <w:jc w:val="center"/>
        </w:trPr>
        <w:tc>
          <w:tcPr>
            <w:tcW w:w="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6E6E6"/>
          </w:tcPr>
          <w:p w:rsidR="00AE2097" w:rsidRDefault="00AE2097">
            <w:pPr>
              <w:tabs>
                <w:tab w:val="right" w:leader="dot" w:pos="4860"/>
                <w:tab w:val="right" w:leader="dot" w:pos="5220"/>
              </w:tabs>
            </w:pPr>
            <w:r>
              <w:rPr>
                <w:rFonts w:ascii="Calibri" w:hAnsi="Calibri" w:cs="Calibri"/>
                <w:b/>
                <w:bCs/>
                <w:sz w:val="20"/>
              </w:rPr>
              <w:t>6</w:t>
            </w:r>
          </w:p>
        </w:tc>
        <w:tc>
          <w:tcPr>
            <w:tcW w:w="884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</w:tcPr>
          <w:p w:rsidR="00AE2097" w:rsidRDefault="00AE2097">
            <w:pPr>
              <w:pStyle w:val="Ttulo6"/>
            </w:pPr>
            <w:r>
              <w:rPr>
                <w:sz w:val="20"/>
              </w:rPr>
              <w:t xml:space="preserve"> DECLARACIÓN, LUGAR, FECHA Y FIRMA</w:t>
            </w:r>
          </w:p>
        </w:tc>
      </w:tr>
      <w:tr w:rsidR="00AE2097">
        <w:trPr>
          <w:trHeight w:val="284"/>
          <w:jc w:val="center"/>
        </w:trPr>
        <w:tc>
          <w:tcPr>
            <w:tcW w:w="4519" w:type="dxa"/>
            <w:gridSpan w:val="2"/>
            <w:tcBorders>
              <w:top w:val="single" w:sz="4" w:space="0" w:color="000000"/>
              <w:left w:val="single" w:sz="4" w:space="0" w:color="000000"/>
            </w:tcBorders>
          </w:tcPr>
          <w:p w:rsidR="00AE2097" w:rsidRDefault="00AE2097">
            <w:pPr>
              <w:tabs>
                <w:tab w:val="right" w:leader="dot" w:pos="4860"/>
                <w:tab w:val="right" w:leader="dot" w:pos="5220"/>
              </w:tabs>
              <w:snapToGrid w:val="0"/>
              <w:rPr>
                <w:rFonts w:ascii="Calibri" w:hAnsi="Calibri" w:cs="Calibri"/>
                <w:b/>
                <w:bCs/>
                <w:sz w:val="20"/>
              </w:rPr>
            </w:pPr>
          </w:p>
        </w:tc>
        <w:tc>
          <w:tcPr>
            <w:tcW w:w="4732" w:type="dxa"/>
            <w:gridSpan w:val="5"/>
            <w:tcBorders>
              <w:top w:val="single" w:sz="4" w:space="0" w:color="000000"/>
              <w:right w:val="single" w:sz="4" w:space="0" w:color="000000"/>
            </w:tcBorders>
          </w:tcPr>
          <w:p w:rsidR="00AE2097" w:rsidRDefault="00AE2097">
            <w:pPr>
              <w:snapToGrid w:val="0"/>
              <w:rPr>
                <w:rFonts w:ascii="Calibri" w:hAnsi="Calibri" w:cs="Calibri"/>
                <w:b/>
                <w:bCs/>
                <w:sz w:val="20"/>
              </w:rPr>
            </w:pPr>
          </w:p>
        </w:tc>
      </w:tr>
      <w:tr w:rsidR="00AE2097">
        <w:trPr>
          <w:cantSplit/>
          <w:trHeight w:val="284"/>
          <w:jc w:val="center"/>
        </w:trPr>
        <w:tc>
          <w:tcPr>
            <w:tcW w:w="9251" w:type="dxa"/>
            <w:gridSpan w:val="7"/>
            <w:tcBorders>
              <w:left w:val="single" w:sz="4" w:space="0" w:color="000000"/>
              <w:right w:val="single" w:sz="4" w:space="0" w:color="000000"/>
            </w:tcBorders>
          </w:tcPr>
          <w:p w:rsidR="00AE2097" w:rsidRDefault="00AE2097">
            <w:pPr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b/>
                <w:bCs/>
                <w:sz w:val="20"/>
              </w:rPr>
              <w:t>DECLARO</w:t>
            </w:r>
            <w:r>
              <w:rPr>
                <w:rFonts w:ascii="Calibri" w:hAnsi="Calibri" w:cs="Calibri"/>
                <w:sz w:val="20"/>
              </w:rPr>
              <w:t xml:space="preserve"> que son ciertos cuantos datos figuran en la presente </w:t>
            </w:r>
            <w:r>
              <w:rPr>
                <w:rFonts w:ascii="Calibri" w:hAnsi="Calibri" w:cs="Calibri"/>
                <w:b/>
                <w:bCs/>
                <w:sz w:val="20"/>
              </w:rPr>
              <w:t>CERTIFICACIÓN</w:t>
            </w:r>
            <w:r>
              <w:rPr>
                <w:rFonts w:ascii="Calibri" w:hAnsi="Calibri" w:cs="Calibri"/>
                <w:sz w:val="20"/>
              </w:rPr>
              <w:t>.</w:t>
            </w:r>
          </w:p>
          <w:p w:rsidR="00AE2097" w:rsidRDefault="00AE2097">
            <w:pPr>
              <w:rPr>
                <w:rFonts w:ascii="Calibri" w:hAnsi="Calibri" w:cs="Calibri"/>
                <w:sz w:val="20"/>
              </w:rPr>
            </w:pPr>
          </w:p>
          <w:p w:rsidR="00AE2097" w:rsidRDefault="00AE2097">
            <w:pPr>
              <w:jc w:val="center"/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sz w:val="20"/>
              </w:rPr>
              <w:t>En, ............................................................a ...............de ..................................de 20__</w:t>
            </w:r>
          </w:p>
          <w:p w:rsidR="00AE2097" w:rsidRDefault="00AE2097">
            <w:pPr>
              <w:rPr>
                <w:rFonts w:ascii="Calibri" w:hAnsi="Calibri" w:cs="Calibri"/>
                <w:sz w:val="20"/>
              </w:rPr>
            </w:pPr>
          </w:p>
        </w:tc>
      </w:tr>
      <w:tr w:rsidR="00AE2097">
        <w:trPr>
          <w:trHeight w:val="284"/>
          <w:jc w:val="center"/>
        </w:trPr>
        <w:tc>
          <w:tcPr>
            <w:tcW w:w="4838" w:type="dxa"/>
            <w:gridSpan w:val="3"/>
            <w:tcBorders>
              <w:left w:val="single" w:sz="4" w:space="0" w:color="000000"/>
              <w:bottom w:val="single" w:sz="4" w:space="0" w:color="000000"/>
            </w:tcBorders>
          </w:tcPr>
          <w:p w:rsidR="00AE2097" w:rsidRPr="00423FCF" w:rsidRDefault="00AE2097" w:rsidP="00D42C67">
            <w:pPr>
              <w:tabs>
                <w:tab w:val="right" w:leader="dot" w:pos="4860"/>
                <w:tab w:val="right" w:leader="dot" w:pos="5220"/>
              </w:tabs>
              <w:rPr>
                <w:rFonts w:ascii="Calibri" w:hAnsi="Calibri" w:cs="Calibri"/>
                <w:sz w:val="20"/>
              </w:rPr>
            </w:pPr>
            <w:r w:rsidRPr="00423FCF">
              <w:rPr>
                <w:rFonts w:ascii="Calibri" w:hAnsi="Calibri" w:cs="Calibri"/>
                <w:sz w:val="20"/>
              </w:rPr>
              <w:t xml:space="preserve">Vº Bº </w:t>
            </w:r>
            <w:r>
              <w:rPr>
                <w:rFonts w:ascii="Calibri" w:hAnsi="Calibri" w:cs="Calibri"/>
                <w:sz w:val="20"/>
              </w:rPr>
              <w:t>de la persona que ostente la Alcaldía</w:t>
            </w:r>
          </w:p>
          <w:p w:rsidR="00AE2097" w:rsidRDefault="00AE2097">
            <w:pPr>
              <w:tabs>
                <w:tab w:val="right" w:leader="dot" w:pos="4860"/>
                <w:tab w:val="right" w:leader="dot" w:pos="5220"/>
              </w:tabs>
              <w:jc w:val="center"/>
              <w:rPr>
                <w:rFonts w:ascii="Calibri" w:hAnsi="Calibri" w:cs="Calibri"/>
                <w:sz w:val="20"/>
              </w:rPr>
            </w:pPr>
          </w:p>
          <w:p w:rsidR="00AE2097" w:rsidRDefault="00AE2097">
            <w:pPr>
              <w:tabs>
                <w:tab w:val="right" w:leader="dot" w:pos="4860"/>
                <w:tab w:val="right" w:leader="dot" w:pos="5220"/>
              </w:tabs>
              <w:jc w:val="center"/>
              <w:rPr>
                <w:rFonts w:ascii="Calibri" w:hAnsi="Calibri" w:cs="Calibri"/>
                <w:sz w:val="20"/>
              </w:rPr>
            </w:pPr>
          </w:p>
          <w:p w:rsidR="00AE2097" w:rsidRDefault="00AE2097">
            <w:pPr>
              <w:tabs>
                <w:tab w:val="right" w:leader="dot" w:pos="4860"/>
                <w:tab w:val="right" w:leader="dot" w:pos="5220"/>
              </w:tabs>
              <w:jc w:val="center"/>
              <w:rPr>
                <w:rFonts w:ascii="Calibri" w:hAnsi="Calibri" w:cs="Calibri"/>
                <w:sz w:val="20"/>
              </w:rPr>
            </w:pPr>
          </w:p>
          <w:p w:rsidR="00AE2097" w:rsidRDefault="00AE2097">
            <w:pPr>
              <w:tabs>
                <w:tab w:val="right" w:leader="dot" w:pos="4860"/>
                <w:tab w:val="right" w:leader="dot" w:pos="5220"/>
              </w:tabs>
              <w:rPr>
                <w:rFonts w:ascii="Calibri" w:hAnsi="Calibri" w:cs="Calibri"/>
                <w:sz w:val="20"/>
              </w:rPr>
            </w:pPr>
          </w:p>
          <w:p w:rsidR="00AE2097" w:rsidRDefault="00AE2097">
            <w:pPr>
              <w:tabs>
                <w:tab w:val="right" w:leader="dot" w:pos="4860"/>
                <w:tab w:val="right" w:leader="dot" w:pos="5220"/>
              </w:tabs>
              <w:rPr>
                <w:rFonts w:ascii="Calibri" w:hAnsi="Calibri" w:cs="Calibri"/>
                <w:sz w:val="20"/>
              </w:rPr>
            </w:pPr>
          </w:p>
          <w:p w:rsidR="00AE2097" w:rsidRDefault="00AE2097">
            <w:pPr>
              <w:tabs>
                <w:tab w:val="right" w:leader="dot" w:pos="4860"/>
                <w:tab w:val="right" w:leader="dot" w:pos="5220"/>
              </w:tabs>
            </w:pPr>
            <w:r>
              <w:rPr>
                <w:rFonts w:ascii="Calibri" w:hAnsi="Calibri" w:cs="Calibri"/>
                <w:sz w:val="20"/>
              </w:rPr>
              <w:t xml:space="preserve">Fdo: </w:t>
            </w:r>
          </w:p>
        </w:tc>
        <w:tc>
          <w:tcPr>
            <w:tcW w:w="4413" w:type="dxa"/>
            <w:gridSpan w:val="4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AE2097" w:rsidRDefault="00AE2097">
            <w:pPr>
              <w:tabs>
                <w:tab w:val="right" w:leader="dot" w:pos="4860"/>
                <w:tab w:val="right" w:leader="dot" w:pos="5220"/>
              </w:tabs>
              <w:rPr>
                <w:rFonts w:ascii="Calibri" w:hAnsi="Calibri" w:cs="Calibri"/>
                <w:sz w:val="20"/>
              </w:rPr>
            </w:pPr>
            <w:r w:rsidRPr="00F63A14">
              <w:rPr>
                <w:rFonts w:ascii="Calibri" w:hAnsi="Calibri" w:cs="Calibri"/>
                <w:sz w:val="20"/>
              </w:rPr>
              <w:t>Firma de la Intervención u órgano que tenga atribuidas las facultades de la toma de razón en contabilidad</w:t>
            </w:r>
          </w:p>
          <w:p w:rsidR="00AE2097" w:rsidRDefault="00AE2097">
            <w:pPr>
              <w:tabs>
                <w:tab w:val="right" w:leader="dot" w:pos="4860"/>
                <w:tab w:val="right" w:leader="dot" w:pos="5220"/>
              </w:tabs>
              <w:rPr>
                <w:rFonts w:ascii="Calibri" w:hAnsi="Calibri" w:cs="Calibri"/>
                <w:sz w:val="20"/>
              </w:rPr>
            </w:pPr>
          </w:p>
          <w:p w:rsidR="00AE2097" w:rsidRDefault="00AE2097">
            <w:pPr>
              <w:tabs>
                <w:tab w:val="right" w:leader="dot" w:pos="4860"/>
                <w:tab w:val="right" w:leader="dot" w:pos="5220"/>
              </w:tabs>
              <w:rPr>
                <w:rFonts w:ascii="Calibri" w:hAnsi="Calibri" w:cs="Calibri"/>
                <w:sz w:val="20"/>
              </w:rPr>
            </w:pPr>
          </w:p>
          <w:p w:rsidR="00AE2097" w:rsidRDefault="00AE2097">
            <w:pPr>
              <w:tabs>
                <w:tab w:val="right" w:leader="dot" w:pos="4860"/>
                <w:tab w:val="right" w:leader="dot" w:pos="5220"/>
              </w:tabs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sz w:val="20"/>
              </w:rPr>
              <w:t xml:space="preserve"> </w:t>
            </w:r>
          </w:p>
          <w:p w:rsidR="00AE2097" w:rsidRDefault="00AE2097">
            <w:r>
              <w:rPr>
                <w:rFonts w:ascii="Calibri" w:hAnsi="Calibri" w:cs="Calibri"/>
                <w:sz w:val="20"/>
              </w:rPr>
              <w:t>Fdo.:</w:t>
            </w:r>
          </w:p>
        </w:tc>
      </w:tr>
    </w:tbl>
    <w:p w:rsidR="00AE2097" w:rsidRDefault="00AE2097">
      <w:pPr>
        <w:rPr>
          <w:rFonts w:ascii="Calibri" w:hAnsi="Calibri" w:cs="Calibri"/>
          <w:sz w:val="20"/>
        </w:rPr>
      </w:pPr>
    </w:p>
    <w:p w:rsidR="00AE2097" w:rsidRDefault="00AE2097">
      <w:pPr>
        <w:rPr>
          <w:rFonts w:ascii="Calibri" w:hAnsi="Calibri" w:cs="Calibri"/>
          <w:sz w:val="20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/>
      </w:tblPr>
      <w:tblGrid>
        <w:gridCol w:w="9211"/>
      </w:tblGrid>
      <w:tr w:rsidR="00AE2097">
        <w:tc>
          <w:tcPr>
            <w:tcW w:w="9211" w:type="dxa"/>
            <w:tcBorders>
              <w:top w:val="single" w:sz="4" w:space="0" w:color="000000"/>
            </w:tcBorders>
          </w:tcPr>
          <w:p w:rsidR="00AE2097" w:rsidRDefault="00AE2097" w:rsidP="00423FCF">
            <w:pPr>
              <w:pStyle w:val="Ttulo1"/>
              <w:tabs>
                <w:tab w:val="clear" w:pos="0"/>
              </w:tabs>
              <w:spacing w:before="0" w:after="0"/>
              <w:ind w:left="142" w:firstLine="0"/>
            </w:pPr>
            <w:r>
              <w:rPr>
                <w:rFonts w:cs="Times New Roman"/>
                <w:bCs/>
                <w:sz w:val="20"/>
              </w:rPr>
              <w:t>EXCMO. SR. CONSEJERO DE SANIDAD Y POLÍTICAS SOCIALES</w:t>
            </w:r>
          </w:p>
        </w:tc>
      </w:tr>
    </w:tbl>
    <w:p w:rsidR="00AE2097" w:rsidRDefault="00AE2097">
      <w:pPr>
        <w:sectPr w:rsidR="00AE2097" w:rsidSect="00423FCF">
          <w:footerReference w:type="even" r:id="rId7"/>
          <w:footerReference w:type="default" r:id="rId8"/>
          <w:footerReference w:type="first" r:id="rId9"/>
          <w:footnotePr>
            <w:pos w:val="beneathText"/>
          </w:footnotePr>
          <w:pgSz w:w="11906" w:h="16838"/>
          <w:pgMar w:top="1701" w:right="1134" w:bottom="1418" w:left="1134" w:header="720" w:footer="567" w:gutter="0"/>
          <w:cols w:space="720"/>
          <w:docGrid w:linePitch="360"/>
        </w:sectPr>
      </w:pPr>
    </w:p>
    <w:p w:rsidR="00AE2097" w:rsidRDefault="00AE2097">
      <w:pPr>
        <w:pStyle w:val="Sangradetextonormal"/>
        <w:ind w:left="0"/>
      </w:pPr>
    </w:p>
    <w:sectPr w:rsidR="00AE2097" w:rsidSect="00CF5CAB">
      <w:footerReference w:type="even" r:id="rId10"/>
      <w:footerReference w:type="default" r:id="rId11"/>
      <w:footerReference w:type="first" r:id="rId12"/>
      <w:footnotePr>
        <w:pos w:val="beneathText"/>
      </w:footnotePr>
      <w:type w:val="continuous"/>
      <w:pgSz w:w="11906" w:h="16838"/>
      <w:pgMar w:top="1701" w:right="1134" w:bottom="1134" w:left="1134" w:header="720" w:footer="567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F6476" w:rsidRDefault="00EF6476">
      <w:r>
        <w:separator/>
      </w:r>
    </w:p>
  </w:endnote>
  <w:endnote w:type="continuationSeparator" w:id="1">
    <w:p w:rsidR="00EF6476" w:rsidRDefault="00EF647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G Times Italic">
    <w:altName w:val="Book Antiqua"/>
    <w:charset w:val="00"/>
    <w:family w:val="roman"/>
    <w:pitch w:val="default"/>
    <w:sig w:usb0="00000000" w:usb1="00000000" w:usb2="00000000" w:usb3="00000000" w:csb0="00000000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F6476" w:rsidRDefault="00EF6476"/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F6476" w:rsidRDefault="00EF6476">
    <w:pPr>
      <w:pStyle w:val="Piedepgina"/>
      <w:ind w:right="360"/>
    </w:pPr>
    <w:r>
      <w:rPr>
        <w:noProof/>
        <w:lang w:eastAsia="es-ES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532.45pt;margin-top:.05pt;width:5.95pt;height:14.45pt;z-index:251621376;mso-wrap-distance-left:0;mso-wrap-distance-right:0;mso-position-horizontal-relative:page" stroked="f">
          <v:fill color2="black"/>
          <v:textbox inset="0,0,0,0">
            <w:txbxContent>
              <w:p w:rsidR="00EF6476" w:rsidRDefault="00EF6476">
                <w:pPr>
                  <w:pStyle w:val="Piedepgina"/>
                </w:pPr>
                <w:r>
                  <w:rPr>
                    <w:rStyle w:val="Nmerodepgina"/>
                    <w:rFonts w:cs="Calibri"/>
                  </w:rPr>
                  <w:fldChar w:fldCharType="begin"/>
                </w:r>
                <w:r>
                  <w:rPr>
                    <w:rStyle w:val="Nmerodepgina"/>
                    <w:rFonts w:cs="Calibri"/>
                  </w:rPr>
                  <w:instrText xml:space="preserve"> PAGE </w:instrText>
                </w:r>
                <w:r>
                  <w:rPr>
                    <w:rStyle w:val="Nmerodepgina"/>
                    <w:rFonts w:cs="Calibri"/>
                  </w:rPr>
                  <w:fldChar w:fldCharType="separate"/>
                </w:r>
                <w:r w:rsidR="0082397E">
                  <w:rPr>
                    <w:rStyle w:val="Nmerodepgina"/>
                    <w:rFonts w:cs="Calibri"/>
                    <w:noProof/>
                  </w:rPr>
                  <w:t>1</w:t>
                </w:r>
                <w:r>
                  <w:rPr>
                    <w:rStyle w:val="Nmerodepgina"/>
                    <w:rFonts w:cs="Calibri"/>
                  </w:rPr>
                  <w:fldChar w:fldCharType="end"/>
                </w:r>
              </w:p>
            </w:txbxContent>
          </v:textbox>
          <w10:wrap type="square" side="largest" anchorx="page"/>
        </v:shape>
      </w:pic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F6476" w:rsidRDefault="00EF6476"/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F6476" w:rsidRDefault="00EF6476"/>
</w:ftr>
</file>

<file path=word/footer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F6476" w:rsidRDefault="00EF6476">
    <w:pPr>
      <w:pStyle w:val="Piedepgina"/>
      <w:ind w:right="360"/>
    </w:pPr>
    <w:r>
      <w:rPr>
        <w:noProof/>
        <w:lang w:eastAsia="es-ES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118" type="#_x0000_t202" style="position:absolute;margin-left:532.45pt;margin-top:.05pt;width:5.95pt;height:14.45pt;z-index:251619328;mso-wrap-distance-left:0;mso-wrap-distance-right:0;mso-position-horizontal-relative:page" stroked="f">
          <v:fill color2="black"/>
          <v:textbox style="mso-next-textbox:#_x0000_s2118" inset="0,0,0,0">
            <w:txbxContent>
              <w:p w:rsidR="00EF6476" w:rsidRPr="00665607" w:rsidRDefault="00EF6476" w:rsidP="00665607"/>
            </w:txbxContent>
          </v:textbox>
          <w10:wrap type="square" side="largest" anchorx="page"/>
        </v:shape>
      </w:pict>
    </w:r>
  </w:p>
</w:ftr>
</file>

<file path=word/footer6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F6476" w:rsidRDefault="00EF6476"/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F6476" w:rsidRDefault="00EF6476">
      <w:r>
        <w:separator/>
      </w:r>
    </w:p>
  </w:footnote>
  <w:footnote w:type="continuationSeparator" w:id="1">
    <w:p w:rsidR="00EF6476" w:rsidRDefault="00EF647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1">
    <w:nsid w:val="00000002"/>
    <w:multiLevelType w:val="singleLevel"/>
    <w:tmpl w:val="00000002"/>
    <w:name w:val="WW8Num2"/>
    <w:lvl w:ilvl="0">
      <w:start w:val="1"/>
      <w:numFmt w:val="bullet"/>
      <w:lvlText w:val="-"/>
      <w:lvlJc w:val="left"/>
      <w:pPr>
        <w:tabs>
          <w:tab w:val="num" w:pos="0"/>
        </w:tabs>
        <w:ind w:left="1080" w:hanging="360"/>
      </w:pPr>
      <w:rPr>
        <w:rFonts w:ascii="Garamond" w:hAnsi="Garamond" w:hint="default"/>
        <w:sz w:val="24"/>
      </w:rPr>
    </w:lvl>
  </w:abstractNum>
  <w:abstractNum w:abstractNumId="2">
    <w:nsid w:val="00000003"/>
    <w:multiLevelType w:val="singleLevel"/>
    <w:tmpl w:val="324C1F7C"/>
    <w:name w:val="WW8Num3"/>
    <w:lvl w:ilvl="0">
      <w:start w:val="1"/>
      <w:numFmt w:val="decimal"/>
      <w:lvlText w:val="%1."/>
      <w:lvlJc w:val="left"/>
      <w:pPr>
        <w:tabs>
          <w:tab w:val="num" w:pos="360"/>
        </w:tabs>
      </w:pPr>
      <w:rPr>
        <w:rFonts w:ascii="Calibri" w:hAnsi="Calibri" w:cs="Times New Roman" w:hint="default"/>
        <w:b/>
        <w:i w:val="0"/>
        <w:sz w:val="20"/>
        <w:szCs w:val="20"/>
      </w:rPr>
    </w:lvl>
  </w:abstractNum>
  <w:abstractNum w:abstractNumId="3">
    <w:nsid w:val="00000004"/>
    <w:multiLevelType w:val="single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hint="default"/>
        <w:sz w:val="20"/>
      </w:rPr>
    </w:lvl>
  </w:abstractNum>
  <w:abstractNum w:abstractNumId="4">
    <w:nsid w:val="022D1912"/>
    <w:multiLevelType w:val="hybridMultilevel"/>
    <w:tmpl w:val="000E8A1E"/>
    <w:lvl w:ilvl="0" w:tplc="324C1F7C">
      <w:start w:val="1"/>
      <w:numFmt w:val="decimal"/>
      <w:lvlText w:val="%1."/>
      <w:lvlJc w:val="left"/>
      <w:pPr>
        <w:tabs>
          <w:tab w:val="num" w:pos="360"/>
        </w:tabs>
      </w:pPr>
      <w:rPr>
        <w:rFonts w:ascii="Calibri" w:hAnsi="Calibri" w:cs="Times New Roman" w:hint="default"/>
        <w:b/>
        <w:i w:val="0"/>
        <w:sz w:val="20"/>
        <w:szCs w:val="20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04876418"/>
    <w:multiLevelType w:val="hybridMultilevel"/>
    <w:tmpl w:val="8698EB5C"/>
    <w:lvl w:ilvl="0" w:tplc="324C1F7C">
      <w:start w:val="1"/>
      <w:numFmt w:val="decimal"/>
      <w:lvlText w:val="%1."/>
      <w:lvlJc w:val="left"/>
      <w:pPr>
        <w:tabs>
          <w:tab w:val="num" w:pos="360"/>
        </w:tabs>
      </w:pPr>
      <w:rPr>
        <w:rFonts w:ascii="Calibri" w:hAnsi="Calibri" w:cs="Times New Roman" w:hint="default"/>
        <w:b/>
        <w:i w:val="0"/>
        <w:sz w:val="20"/>
        <w:szCs w:val="20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2A02C9A"/>
    <w:multiLevelType w:val="hybridMultilevel"/>
    <w:tmpl w:val="8F8C7636"/>
    <w:lvl w:ilvl="0" w:tplc="324C1F7C">
      <w:start w:val="1"/>
      <w:numFmt w:val="decimal"/>
      <w:lvlText w:val="%1."/>
      <w:lvlJc w:val="left"/>
      <w:pPr>
        <w:tabs>
          <w:tab w:val="num" w:pos="360"/>
        </w:tabs>
      </w:pPr>
      <w:rPr>
        <w:rFonts w:ascii="Calibri" w:hAnsi="Calibri" w:cs="Times New Roman" w:hint="default"/>
        <w:b/>
        <w:i w:val="0"/>
        <w:sz w:val="20"/>
        <w:szCs w:val="20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1EE914AA"/>
    <w:multiLevelType w:val="hybridMultilevel"/>
    <w:tmpl w:val="F86AC64C"/>
    <w:lvl w:ilvl="0" w:tplc="324C1F7C">
      <w:start w:val="1"/>
      <w:numFmt w:val="decimal"/>
      <w:lvlText w:val="%1."/>
      <w:lvlJc w:val="left"/>
      <w:pPr>
        <w:tabs>
          <w:tab w:val="num" w:pos="360"/>
        </w:tabs>
      </w:pPr>
      <w:rPr>
        <w:rFonts w:ascii="Calibri" w:hAnsi="Calibri" w:cs="Times New Roman" w:hint="default"/>
        <w:b/>
        <w:i w:val="0"/>
        <w:sz w:val="20"/>
        <w:szCs w:val="20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2F840EEC"/>
    <w:multiLevelType w:val="hybridMultilevel"/>
    <w:tmpl w:val="6EA89F4C"/>
    <w:lvl w:ilvl="0" w:tplc="324C1F7C">
      <w:start w:val="1"/>
      <w:numFmt w:val="decimal"/>
      <w:lvlText w:val="%1."/>
      <w:lvlJc w:val="left"/>
      <w:pPr>
        <w:tabs>
          <w:tab w:val="num" w:pos="360"/>
        </w:tabs>
      </w:pPr>
      <w:rPr>
        <w:rFonts w:ascii="Calibri" w:hAnsi="Calibri" w:cs="Times New Roman" w:hint="default"/>
        <w:b/>
        <w:i w:val="0"/>
        <w:sz w:val="20"/>
        <w:szCs w:val="20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3186183C"/>
    <w:multiLevelType w:val="hybridMultilevel"/>
    <w:tmpl w:val="C20A7E88"/>
    <w:lvl w:ilvl="0" w:tplc="324C1F7C">
      <w:start w:val="1"/>
      <w:numFmt w:val="decimal"/>
      <w:lvlText w:val="%1."/>
      <w:lvlJc w:val="left"/>
      <w:pPr>
        <w:tabs>
          <w:tab w:val="num" w:pos="360"/>
        </w:tabs>
      </w:pPr>
      <w:rPr>
        <w:rFonts w:ascii="Calibri" w:hAnsi="Calibri" w:cs="Times New Roman" w:hint="default"/>
        <w:b/>
        <w:i w:val="0"/>
        <w:sz w:val="20"/>
        <w:szCs w:val="20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324A74EE"/>
    <w:multiLevelType w:val="hybridMultilevel"/>
    <w:tmpl w:val="2B40B7D8"/>
    <w:lvl w:ilvl="0" w:tplc="324C1F7C">
      <w:start w:val="1"/>
      <w:numFmt w:val="decimal"/>
      <w:lvlText w:val="%1."/>
      <w:lvlJc w:val="left"/>
      <w:pPr>
        <w:tabs>
          <w:tab w:val="num" w:pos="360"/>
        </w:tabs>
      </w:pPr>
      <w:rPr>
        <w:rFonts w:ascii="Calibri" w:hAnsi="Calibri" w:cs="Times New Roman" w:hint="default"/>
        <w:b/>
        <w:i w:val="0"/>
        <w:sz w:val="20"/>
        <w:szCs w:val="20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3A237E50"/>
    <w:multiLevelType w:val="hybridMultilevel"/>
    <w:tmpl w:val="0FC43E9A"/>
    <w:lvl w:ilvl="0" w:tplc="324C1F7C">
      <w:start w:val="1"/>
      <w:numFmt w:val="decimal"/>
      <w:lvlText w:val="%1."/>
      <w:lvlJc w:val="left"/>
      <w:pPr>
        <w:tabs>
          <w:tab w:val="num" w:pos="360"/>
        </w:tabs>
      </w:pPr>
      <w:rPr>
        <w:rFonts w:ascii="Calibri" w:hAnsi="Calibri" w:cs="Times New Roman" w:hint="default"/>
        <w:b/>
        <w:i w:val="0"/>
        <w:sz w:val="20"/>
        <w:szCs w:val="20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3AB91B1A"/>
    <w:multiLevelType w:val="hybridMultilevel"/>
    <w:tmpl w:val="E2325B24"/>
    <w:lvl w:ilvl="0" w:tplc="324C1F7C">
      <w:start w:val="1"/>
      <w:numFmt w:val="decimal"/>
      <w:lvlText w:val="%1."/>
      <w:lvlJc w:val="left"/>
      <w:pPr>
        <w:tabs>
          <w:tab w:val="num" w:pos="360"/>
        </w:tabs>
      </w:pPr>
      <w:rPr>
        <w:rFonts w:ascii="Calibri" w:hAnsi="Calibri" w:cs="Times New Roman" w:hint="default"/>
        <w:b/>
        <w:i w:val="0"/>
        <w:sz w:val="20"/>
        <w:szCs w:val="20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3EF464B8"/>
    <w:multiLevelType w:val="singleLevel"/>
    <w:tmpl w:val="324C1F7C"/>
    <w:lvl w:ilvl="0">
      <w:start w:val="1"/>
      <w:numFmt w:val="decimal"/>
      <w:lvlText w:val="%1."/>
      <w:lvlJc w:val="left"/>
      <w:pPr>
        <w:tabs>
          <w:tab w:val="num" w:pos="360"/>
        </w:tabs>
      </w:pPr>
      <w:rPr>
        <w:rFonts w:ascii="Calibri" w:hAnsi="Calibri" w:cs="Times New Roman" w:hint="default"/>
        <w:b/>
        <w:i w:val="0"/>
        <w:sz w:val="20"/>
        <w:szCs w:val="20"/>
      </w:rPr>
    </w:lvl>
  </w:abstractNum>
  <w:abstractNum w:abstractNumId="14">
    <w:nsid w:val="40F41CC2"/>
    <w:multiLevelType w:val="hybridMultilevel"/>
    <w:tmpl w:val="0B74E5A6"/>
    <w:lvl w:ilvl="0" w:tplc="324C1F7C">
      <w:start w:val="1"/>
      <w:numFmt w:val="decimal"/>
      <w:lvlText w:val="%1."/>
      <w:lvlJc w:val="left"/>
      <w:pPr>
        <w:tabs>
          <w:tab w:val="num" w:pos="360"/>
        </w:tabs>
      </w:pPr>
      <w:rPr>
        <w:rFonts w:ascii="Calibri" w:hAnsi="Calibri" w:cs="Times New Roman" w:hint="default"/>
        <w:b/>
        <w:i w:val="0"/>
        <w:sz w:val="20"/>
        <w:szCs w:val="20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4C80070D"/>
    <w:multiLevelType w:val="hybridMultilevel"/>
    <w:tmpl w:val="8040B7CE"/>
    <w:lvl w:ilvl="0" w:tplc="324C1F7C">
      <w:start w:val="1"/>
      <w:numFmt w:val="decimal"/>
      <w:lvlText w:val="%1."/>
      <w:lvlJc w:val="left"/>
      <w:pPr>
        <w:tabs>
          <w:tab w:val="num" w:pos="360"/>
        </w:tabs>
      </w:pPr>
      <w:rPr>
        <w:rFonts w:ascii="Calibri" w:hAnsi="Calibri" w:cs="Times New Roman" w:hint="default"/>
        <w:b/>
        <w:i w:val="0"/>
        <w:sz w:val="20"/>
        <w:szCs w:val="20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4D323AED"/>
    <w:multiLevelType w:val="hybridMultilevel"/>
    <w:tmpl w:val="95F091A4"/>
    <w:lvl w:ilvl="0" w:tplc="324C1F7C">
      <w:start w:val="1"/>
      <w:numFmt w:val="decimal"/>
      <w:lvlText w:val="%1."/>
      <w:lvlJc w:val="left"/>
      <w:pPr>
        <w:tabs>
          <w:tab w:val="num" w:pos="360"/>
        </w:tabs>
      </w:pPr>
      <w:rPr>
        <w:rFonts w:ascii="Calibri" w:hAnsi="Calibri" w:cs="Times New Roman" w:hint="default"/>
        <w:b/>
        <w:i w:val="0"/>
        <w:sz w:val="20"/>
        <w:szCs w:val="20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4FD3288F"/>
    <w:multiLevelType w:val="hybridMultilevel"/>
    <w:tmpl w:val="6EE6E374"/>
    <w:lvl w:ilvl="0" w:tplc="324C1F7C">
      <w:start w:val="1"/>
      <w:numFmt w:val="decimal"/>
      <w:lvlText w:val="%1."/>
      <w:lvlJc w:val="left"/>
      <w:pPr>
        <w:tabs>
          <w:tab w:val="num" w:pos="360"/>
        </w:tabs>
      </w:pPr>
      <w:rPr>
        <w:rFonts w:ascii="Calibri" w:hAnsi="Calibri" w:cs="Times New Roman" w:hint="default"/>
        <w:b/>
        <w:i w:val="0"/>
        <w:sz w:val="20"/>
        <w:szCs w:val="20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57F172C8"/>
    <w:multiLevelType w:val="hybridMultilevel"/>
    <w:tmpl w:val="78B07316"/>
    <w:lvl w:ilvl="0" w:tplc="0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C0A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C0A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C0A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>
    <w:nsid w:val="61D91E69"/>
    <w:multiLevelType w:val="hybridMultilevel"/>
    <w:tmpl w:val="BAD4FAF2"/>
    <w:lvl w:ilvl="0" w:tplc="324C1F7C">
      <w:start w:val="1"/>
      <w:numFmt w:val="decimal"/>
      <w:lvlText w:val="%1."/>
      <w:lvlJc w:val="left"/>
      <w:pPr>
        <w:tabs>
          <w:tab w:val="num" w:pos="360"/>
        </w:tabs>
      </w:pPr>
      <w:rPr>
        <w:rFonts w:ascii="Calibri" w:hAnsi="Calibri" w:cs="Times New Roman" w:hint="default"/>
        <w:b/>
        <w:i w:val="0"/>
        <w:sz w:val="20"/>
        <w:szCs w:val="20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65B814E3"/>
    <w:multiLevelType w:val="hybridMultilevel"/>
    <w:tmpl w:val="D9E6F446"/>
    <w:lvl w:ilvl="0" w:tplc="324C1F7C">
      <w:start w:val="1"/>
      <w:numFmt w:val="decimal"/>
      <w:lvlText w:val="%1."/>
      <w:lvlJc w:val="left"/>
      <w:pPr>
        <w:tabs>
          <w:tab w:val="num" w:pos="360"/>
        </w:tabs>
      </w:pPr>
      <w:rPr>
        <w:rFonts w:ascii="Calibri" w:hAnsi="Calibri" w:cs="Times New Roman" w:hint="default"/>
        <w:b/>
        <w:i w:val="0"/>
        <w:sz w:val="20"/>
        <w:szCs w:val="20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67B00794"/>
    <w:multiLevelType w:val="hybridMultilevel"/>
    <w:tmpl w:val="C24EE13E"/>
    <w:lvl w:ilvl="0" w:tplc="324C1F7C">
      <w:start w:val="1"/>
      <w:numFmt w:val="decimal"/>
      <w:lvlText w:val="%1."/>
      <w:lvlJc w:val="left"/>
      <w:pPr>
        <w:tabs>
          <w:tab w:val="num" w:pos="360"/>
        </w:tabs>
      </w:pPr>
      <w:rPr>
        <w:rFonts w:ascii="Calibri" w:hAnsi="Calibri" w:cs="Times New Roman" w:hint="default"/>
        <w:b/>
        <w:i w:val="0"/>
        <w:sz w:val="20"/>
        <w:szCs w:val="20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6E992079"/>
    <w:multiLevelType w:val="hybridMultilevel"/>
    <w:tmpl w:val="EE364B42"/>
    <w:lvl w:ilvl="0" w:tplc="324C1F7C">
      <w:start w:val="1"/>
      <w:numFmt w:val="decimal"/>
      <w:lvlText w:val="%1."/>
      <w:lvlJc w:val="left"/>
      <w:pPr>
        <w:tabs>
          <w:tab w:val="num" w:pos="360"/>
        </w:tabs>
      </w:pPr>
      <w:rPr>
        <w:rFonts w:ascii="Calibri" w:hAnsi="Calibri" w:cs="Times New Roman" w:hint="default"/>
        <w:b/>
        <w:i w:val="0"/>
        <w:sz w:val="20"/>
        <w:szCs w:val="20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6E9A4AEB"/>
    <w:multiLevelType w:val="hybridMultilevel"/>
    <w:tmpl w:val="C040D50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726671A1"/>
    <w:multiLevelType w:val="hybridMultilevel"/>
    <w:tmpl w:val="1DDCDCFA"/>
    <w:lvl w:ilvl="0" w:tplc="324C1F7C">
      <w:start w:val="1"/>
      <w:numFmt w:val="decimal"/>
      <w:lvlText w:val="%1."/>
      <w:lvlJc w:val="left"/>
      <w:pPr>
        <w:tabs>
          <w:tab w:val="num" w:pos="360"/>
        </w:tabs>
      </w:pPr>
      <w:rPr>
        <w:rFonts w:ascii="Calibri" w:hAnsi="Calibri" w:cs="Times New Roman" w:hint="default"/>
        <w:b/>
        <w:i w:val="0"/>
        <w:sz w:val="20"/>
        <w:szCs w:val="20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73374ED3"/>
    <w:multiLevelType w:val="hybridMultilevel"/>
    <w:tmpl w:val="98101CDE"/>
    <w:lvl w:ilvl="0" w:tplc="324C1F7C">
      <w:start w:val="1"/>
      <w:numFmt w:val="decimal"/>
      <w:lvlText w:val="%1."/>
      <w:lvlJc w:val="left"/>
      <w:pPr>
        <w:tabs>
          <w:tab w:val="num" w:pos="360"/>
        </w:tabs>
      </w:pPr>
      <w:rPr>
        <w:rFonts w:ascii="Calibri" w:hAnsi="Calibri" w:cs="Times New Roman" w:hint="default"/>
        <w:b/>
        <w:i w:val="0"/>
        <w:sz w:val="20"/>
        <w:szCs w:val="20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73C352FD"/>
    <w:multiLevelType w:val="hybridMultilevel"/>
    <w:tmpl w:val="F962AA3E"/>
    <w:lvl w:ilvl="0" w:tplc="324C1F7C">
      <w:start w:val="1"/>
      <w:numFmt w:val="decimal"/>
      <w:lvlText w:val="%1."/>
      <w:lvlJc w:val="left"/>
      <w:pPr>
        <w:tabs>
          <w:tab w:val="num" w:pos="360"/>
        </w:tabs>
      </w:pPr>
      <w:rPr>
        <w:rFonts w:ascii="Calibri" w:hAnsi="Calibri" w:cs="Times New Roman" w:hint="default"/>
        <w:b/>
        <w:i w:val="0"/>
        <w:sz w:val="20"/>
        <w:szCs w:val="20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78B473CB"/>
    <w:multiLevelType w:val="hybridMultilevel"/>
    <w:tmpl w:val="E75EB424"/>
    <w:lvl w:ilvl="0" w:tplc="324C1F7C">
      <w:start w:val="1"/>
      <w:numFmt w:val="decimal"/>
      <w:lvlText w:val="%1."/>
      <w:lvlJc w:val="left"/>
      <w:pPr>
        <w:tabs>
          <w:tab w:val="num" w:pos="360"/>
        </w:tabs>
      </w:pPr>
      <w:rPr>
        <w:rFonts w:ascii="Calibri" w:hAnsi="Calibri" w:cs="Times New Roman" w:hint="default"/>
        <w:b/>
        <w:i w:val="0"/>
        <w:sz w:val="20"/>
        <w:szCs w:val="20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1"/>
  </w:num>
  <w:num w:numId="6">
    <w:abstractNumId w:val="18"/>
  </w:num>
  <w:num w:numId="7">
    <w:abstractNumId w:val="23"/>
  </w:num>
  <w:num w:numId="8">
    <w:abstractNumId w:val="13"/>
  </w:num>
  <w:num w:numId="9">
    <w:abstractNumId w:val="9"/>
  </w:num>
  <w:num w:numId="10">
    <w:abstractNumId w:val="8"/>
  </w:num>
  <w:num w:numId="11">
    <w:abstractNumId w:val="16"/>
  </w:num>
  <w:num w:numId="12">
    <w:abstractNumId w:val="11"/>
  </w:num>
  <w:num w:numId="13">
    <w:abstractNumId w:val="6"/>
  </w:num>
  <w:num w:numId="14">
    <w:abstractNumId w:val="12"/>
  </w:num>
  <w:num w:numId="15">
    <w:abstractNumId w:val="15"/>
  </w:num>
  <w:num w:numId="16">
    <w:abstractNumId w:val="14"/>
  </w:num>
  <w:num w:numId="17">
    <w:abstractNumId w:val="25"/>
  </w:num>
  <w:num w:numId="18">
    <w:abstractNumId w:val="5"/>
  </w:num>
  <w:num w:numId="19">
    <w:abstractNumId w:val="24"/>
  </w:num>
  <w:num w:numId="20">
    <w:abstractNumId w:val="7"/>
  </w:num>
  <w:num w:numId="21">
    <w:abstractNumId w:val="22"/>
  </w:num>
  <w:num w:numId="22">
    <w:abstractNumId w:val="17"/>
  </w:num>
  <w:num w:numId="23">
    <w:abstractNumId w:val="21"/>
  </w:num>
  <w:num w:numId="24">
    <w:abstractNumId w:val="27"/>
  </w:num>
  <w:num w:numId="25">
    <w:abstractNumId w:val="4"/>
  </w:num>
  <w:num w:numId="26">
    <w:abstractNumId w:val="19"/>
  </w:num>
  <w:num w:numId="27">
    <w:abstractNumId w:val="10"/>
  </w:num>
  <w:num w:numId="28">
    <w:abstractNumId w:val="20"/>
  </w:num>
  <w:num w:numId="29">
    <w:abstractNumId w:val="2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08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doNotValidateAgainstSchema/>
  <w:doNotDemarcateInvalidXml/>
  <w:hdrShapeDefaults>
    <o:shapedefaults v:ext="edit" spidmax="3074"/>
    <o:shapelayout v:ext="edit">
      <o:idmap v:ext="edit" data="2"/>
    </o:shapelayout>
  </w:hdrShapeDefaults>
  <w:footnotePr>
    <w:pos w:val="beneathText"/>
    <w:footnote w:id="0"/>
    <w:footnote w:id="1"/>
  </w:footnotePr>
  <w:endnotePr>
    <w:endnote w:id="0"/>
    <w:endnote w:id="1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64B80"/>
    <w:rsid w:val="00005E3C"/>
    <w:rsid w:val="00020BC4"/>
    <w:rsid w:val="0002390D"/>
    <w:rsid w:val="00024A38"/>
    <w:rsid w:val="00037082"/>
    <w:rsid w:val="00044E59"/>
    <w:rsid w:val="000719A5"/>
    <w:rsid w:val="00074093"/>
    <w:rsid w:val="0007536A"/>
    <w:rsid w:val="000856A5"/>
    <w:rsid w:val="00097144"/>
    <w:rsid w:val="000A21D4"/>
    <w:rsid w:val="000D2456"/>
    <w:rsid w:val="00121F93"/>
    <w:rsid w:val="00133819"/>
    <w:rsid w:val="00141073"/>
    <w:rsid w:val="00155AEA"/>
    <w:rsid w:val="00191A28"/>
    <w:rsid w:val="001A7A93"/>
    <w:rsid w:val="001B1F81"/>
    <w:rsid w:val="001B7BEC"/>
    <w:rsid w:val="001C706A"/>
    <w:rsid w:val="001F32D3"/>
    <w:rsid w:val="001F4AAC"/>
    <w:rsid w:val="00211965"/>
    <w:rsid w:val="002573B5"/>
    <w:rsid w:val="002871DD"/>
    <w:rsid w:val="00296CE9"/>
    <w:rsid w:val="002B6092"/>
    <w:rsid w:val="002E6578"/>
    <w:rsid w:val="002F1EE5"/>
    <w:rsid w:val="00316AA1"/>
    <w:rsid w:val="00340D49"/>
    <w:rsid w:val="00340EE2"/>
    <w:rsid w:val="0035358D"/>
    <w:rsid w:val="00361CE4"/>
    <w:rsid w:val="00377E7D"/>
    <w:rsid w:val="003A535F"/>
    <w:rsid w:val="003A65D5"/>
    <w:rsid w:val="003C3322"/>
    <w:rsid w:val="0040124F"/>
    <w:rsid w:val="00423FCF"/>
    <w:rsid w:val="00431633"/>
    <w:rsid w:val="004322B6"/>
    <w:rsid w:val="00435750"/>
    <w:rsid w:val="00466FF5"/>
    <w:rsid w:val="004761B7"/>
    <w:rsid w:val="004A7107"/>
    <w:rsid w:val="004E612F"/>
    <w:rsid w:val="004F29E7"/>
    <w:rsid w:val="0051110E"/>
    <w:rsid w:val="0052536D"/>
    <w:rsid w:val="00526A09"/>
    <w:rsid w:val="00545423"/>
    <w:rsid w:val="0056150B"/>
    <w:rsid w:val="00562D61"/>
    <w:rsid w:val="0057154D"/>
    <w:rsid w:val="00577A5E"/>
    <w:rsid w:val="00595CBA"/>
    <w:rsid w:val="005A47ED"/>
    <w:rsid w:val="005B106E"/>
    <w:rsid w:val="005D080D"/>
    <w:rsid w:val="005F4819"/>
    <w:rsid w:val="006107FB"/>
    <w:rsid w:val="006154C9"/>
    <w:rsid w:val="00622962"/>
    <w:rsid w:val="006271A1"/>
    <w:rsid w:val="00652B2E"/>
    <w:rsid w:val="00653817"/>
    <w:rsid w:val="00665607"/>
    <w:rsid w:val="006657B5"/>
    <w:rsid w:val="00681C98"/>
    <w:rsid w:val="006829D3"/>
    <w:rsid w:val="00686AD1"/>
    <w:rsid w:val="006871BE"/>
    <w:rsid w:val="00687291"/>
    <w:rsid w:val="006B545A"/>
    <w:rsid w:val="006C786C"/>
    <w:rsid w:val="006E4918"/>
    <w:rsid w:val="006F5281"/>
    <w:rsid w:val="007065E6"/>
    <w:rsid w:val="007120E0"/>
    <w:rsid w:val="0071611C"/>
    <w:rsid w:val="007365AE"/>
    <w:rsid w:val="00750314"/>
    <w:rsid w:val="00753EB6"/>
    <w:rsid w:val="00797D83"/>
    <w:rsid w:val="007B0433"/>
    <w:rsid w:val="007B7440"/>
    <w:rsid w:val="007C6BE9"/>
    <w:rsid w:val="007E15B4"/>
    <w:rsid w:val="007F212A"/>
    <w:rsid w:val="00814719"/>
    <w:rsid w:val="0082397E"/>
    <w:rsid w:val="008319A6"/>
    <w:rsid w:val="00851FD9"/>
    <w:rsid w:val="00857C19"/>
    <w:rsid w:val="0088231E"/>
    <w:rsid w:val="008A61EE"/>
    <w:rsid w:val="008C5B8F"/>
    <w:rsid w:val="008E1B67"/>
    <w:rsid w:val="009020D2"/>
    <w:rsid w:val="00902A98"/>
    <w:rsid w:val="00916618"/>
    <w:rsid w:val="00942C68"/>
    <w:rsid w:val="00957B69"/>
    <w:rsid w:val="0096430B"/>
    <w:rsid w:val="00965A60"/>
    <w:rsid w:val="00985A73"/>
    <w:rsid w:val="009F0D15"/>
    <w:rsid w:val="009F43C2"/>
    <w:rsid w:val="00A045EB"/>
    <w:rsid w:val="00A10733"/>
    <w:rsid w:val="00A162AC"/>
    <w:rsid w:val="00A22071"/>
    <w:rsid w:val="00A93FB5"/>
    <w:rsid w:val="00A94E1C"/>
    <w:rsid w:val="00AB4D34"/>
    <w:rsid w:val="00AB5CF5"/>
    <w:rsid w:val="00AB79BB"/>
    <w:rsid w:val="00AC2CBC"/>
    <w:rsid w:val="00AD127A"/>
    <w:rsid w:val="00AD26CE"/>
    <w:rsid w:val="00AE2097"/>
    <w:rsid w:val="00B134C6"/>
    <w:rsid w:val="00B20BDD"/>
    <w:rsid w:val="00B2528B"/>
    <w:rsid w:val="00B25C85"/>
    <w:rsid w:val="00B3743F"/>
    <w:rsid w:val="00B54351"/>
    <w:rsid w:val="00B64B80"/>
    <w:rsid w:val="00B767CE"/>
    <w:rsid w:val="00B87241"/>
    <w:rsid w:val="00BA3BEA"/>
    <w:rsid w:val="00BF6F41"/>
    <w:rsid w:val="00C0014D"/>
    <w:rsid w:val="00C325CF"/>
    <w:rsid w:val="00C37E8F"/>
    <w:rsid w:val="00C40DD1"/>
    <w:rsid w:val="00C46E3C"/>
    <w:rsid w:val="00C62A91"/>
    <w:rsid w:val="00C93C2C"/>
    <w:rsid w:val="00CD1A6E"/>
    <w:rsid w:val="00CF5CAB"/>
    <w:rsid w:val="00D018D1"/>
    <w:rsid w:val="00D2255F"/>
    <w:rsid w:val="00D26EBF"/>
    <w:rsid w:val="00D42C67"/>
    <w:rsid w:val="00D55252"/>
    <w:rsid w:val="00D57053"/>
    <w:rsid w:val="00D83188"/>
    <w:rsid w:val="00D91C33"/>
    <w:rsid w:val="00DE43BA"/>
    <w:rsid w:val="00E33C27"/>
    <w:rsid w:val="00E440C4"/>
    <w:rsid w:val="00E96D12"/>
    <w:rsid w:val="00EA2408"/>
    <w:rsid w:val="00EA6DF8"/>
    <w:rsid w:val="00EF6476"/>
    <w:rsid w:val="00F006AA"/>
    <w:rsid w:val="00F132FC"/>
    <w:rsid w:val="00F200DD"/>
    <w:rsid w:val="00F23AF0"/>
    <w:rsid w:val="00F3192B"/>
    <w:rsid w:val="00F33E23"/>
    <w:rsid w:val="00F437A8"/>
    <w:rsid w:val="00F55891"/>
    <w:rsid w:val="00F620B4"/>
    <w:rsid w:val="00F63A14"/>
    <w:rsid w:val="00F96843"/>
    <w:rsid w:val="00FA3A5E"/>
    <w:rsid w:val="00FB4D0D"/>
    <w:rsid w:val="00FB5805"/>
    <w:rsid w:val="00FD0104"/>
    <w:rsid w:val="00FE5B4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header" w:locked="1"/>
    <w:lsdException w:name="footer" w:locked="1"/>
    <w:lsdException w:name="caption" w:locked="1" w:qFormat="1"/>
    <w:lsdException w:name="page number" w:locked="1"/>
    <w:lsdException w:name="Title" w:locked="1" w:qFormat="1"/>
    <w:lsdException w:name="Default Paragraph Font" w:locked="1"/>
    <w:lsdException w:name="Body Text" w:locked="1"/>
    <w:lsdException w:name="Body Text Indent" w:locked="1"/>
    <w:lsdException w:name="Subtitle" w:locked="1" w:qFormat="1"/>
    <w:lsdException w:name="Body Text 2" w:locked="1"/>
    <w:lsdException w:name="Body Text 3" w:locked="1"/>
    <w:lsdException w:name="Body Text Indent 2" w:locked="1"/>
    <w:lsdException w:name="Strong" w:locked="1" w:qFormat="1"/>
    <w:lsdException w:name="Emphasis" w:locked="1" w:qFormat="1"/>
    <w:lsdException w:name="Normal (Web)" w:locked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5358D"/>
    <w:pPr>
      <w:suppressAutoHyphens/>
    </w:pPr>
    <w:rPr>
      <w:sz w:val="24"/>
      <w:szCs w:val="24"/>
      <w:lang w:eastAsia="zh-CN"/>
    </w:rPr>
  </w:style>
  <w:style w:type="paragraph" w:styleId="Ttulo1">
    <w:name w:val="heading 1"/>
    <w:basedOn w:val="Normal"/>
    <w:next w:val="Normal"/>
    <w:qFormat/>
    <w:rsid w:val="0035358D"/>
    <w:pPr>
      <w:keepNext/>
      <w:tabs>
        <w:tab w:val="num" w:pos="0"/>
      </w:tabs>
      <w:spacing w:before="40" w:after="40"/>
      <w:ind w:left="432" w:hanging="432"/>
      <w:jc w:val="center"/>
      <w:outlineLvl w:val="0"/>
    </w:pPr>
    <w:rPr>
      <w:rFonts w:ascii="Calibri" w:hAnsi="Calibri" w:cs="Arial"/>
      <w:b/>
    </w:rPr>
  </w:style>
  <w:style w:type="paragraph" w:styleId="Ttulo2">
    <w:name w:val="heading 2"/>
    <w:basedOn w:val="Normal"/>
    <w:next w:val="Normal"/>
    <w:qFormat/>
    <w:rsid w:val="0035358D"/>
    <w:pPr>
      <w:keepNext/>
      <w:tabs>
        <w:tab w:val="num" w:pos="0"/>
      </w:tabs>
      <w:spacing w:line="360" w:lineRule="auto"/>
      <w:ind w:left="576" w:hanging="576"/>
      <w:outlineLvl w:val="1"/>
    </w:pPr>
    <w:rPr>
      <w:rFonts w:ascii="Arial" w:eastAsia="Arial Unicode MS" w:hAnsi="Arial" w:cs="Arial"/>
      <w:b/>
      <w:bCs/>
      <w:sz w:val="20"/>
    </w:rPr>
  </w:style>
  <w:style w:type="paragraph" w:styleId="Ttulo3">
    <w:name w:val="heading 3"/>
    <w:basedOn w:val="Normal"/>
    <w:next w:val="Normal"/>
    <w:qFormat/>
    <w:rsid w:val="0035358D"/>
    <w:pPr>
      <w:keepNext/>
      <w:tabs>
        <w:tab w:val="num" w:pos="0"/>
      </w:tabs>
      <w:ind w:left="720" w:hanging="720"/>
      <w:jc w:val="center"/>
      <w:outlineLvl w:val="2"/>
    </w:pPr>
    <w:rPr>
      <w:rFonts w:ascii="CG Times Italic" w:eastAsia="Arial Unicode MS" w:hAnsi="CG Times Italic" w:cs="Arial Unicode MS"/>
      <w:b/>
      <w:szCs w:val="20"/>
      <w:lang w:val="es-ES_tradnl"/>
    </w:rPr>
  </w:style>
  <w:style w:type="paragraph" w:styleId="Ttulo4">
    <w:name w:val="heading 4"/>
    <w:basedOn w:val="Normal"/>
    <w:next w:val="Normal"/>
    <w:qFormat/>
    <w:rsid w:val="0035358D"/>
    <w:pPr>
      <w:keepNext/>
      <w:tabs>
        <w:tab w:val="num" w:pos="0"/>
      </w:tabs>
      <w:ind w:left="864" w:hanging="864"/>
      <w:jc w:val="both"/>
      <w:outlineLvl w:val="3"/>
    </w:pPr>
    <w:rPr>
      <w:rFonts w:eastAsia="Arial Unicode MS"/>
      <w:b/>
      <w:caps/>
      <w:szCs w:val="20"/>
      <w:lang w:val="es-ES_tradnl"/>
    </w:rPr>
  </w:style>
  <w:style w:type="paragraph" w:styleId="Ttulo5">
    <w:name w:val="heading 5"/>
    <w:basedOn w:val="Normal"/>
    <w:next w:val="Normal"/>
    <w:qFormat/>
    <w:rsid w:val="0035358D"/>
    <w:pPr>
      <w:keepNext/>
      <w:tabs>
        <w:tab w:val="num" w:pos="0"/>
      </w:tabs>
      <w:ind w:firstLine="720"/>
      <w:jc w:val="both"/>
      <w:outlineLvl w:val="4"/>
    </w:pPr>
    <w:rPr>
      <w:rFonts w:eastAsia="Arial Unicode MS"/>
      <w:b/>
      <w:caps/>
      <w:szCs w:val="20"/>
      <w:lang w:val="es-ES_tradnl"/>
    </w:rPr>
  </w:style>
  <w:style w:type="paragraph" w:styleId="Ttulo6">
    <w:name w:val="heading 6"/>
    <w:basedOn w:val="Normal"/>
    <w:next w:val="Normal"/>
    <w:qFormat/>
    <w:rsid w:val="0035358D"/>
    <w:pPr>
      <w:keepNext/>
      <w:tabs>
        <w:tab w:val="num" w:pos="0"/>
      </w:tabs>
      <w:ind w:left="1152" w:hanging="1152"/>
      <w:outlineLvl w:val="5"/>
    </w:pPr>
    <w:rPr>
      <w:rFonts w:ascii="Calibri" w:hAnsi="Calibri" w:cs="Calibri"/>
      <w:b/>
      <w:bCs/>
      <w:sz w:val="18"/>
    </w:rPr>
  </w:style>
  <w:style w:type="paragraph" w:styleId="Ttulo7">
    <w:name w:val="heading 7"/>
    <w:basedOn w:val="Normal"/>
    <w:next w:val="Normal"/>
    <w:qFormat/>
    <w:rsid w:val="0035358D"/>
    <w:pPr>
      <w:keepNext/>
      <w:tabs>
        <w:tab w:val="num" w:pos="0"/>
      </w:tabs>
      <w:spacing w:before="60" w:after="60"/>
      <w:ind w:left="1296" w:hanging="1296"/>
      <w:jc w:val="center"/>
      <w:outlineLvl w:val="6"/>
    </w:pPr>
    <w:rPr>
      <w:rFonts w:ascii="Garamond" w:hAnsi="Garamond" w:cs="Garamond"/>
      <w:b/>
      <w:bCs/>
      <w:sz w:val="22"/>
    </w:rPr>
  </w:style>
  <w:style w:type="paragraph" w:styleId="Ttulo8">
    <w:name w:val="heading 8"/>
    <w:basedOn w:val="Normal"/>
    <w:next w:val="Normal"/>
    <w:qFormat/>
    <w:rsid w:val="0035358D"/>
    <w:pPr>
      <w:keepNext/>
      <w:tabs>
        <w:tab w:val="num" w:pos="0"/>
      </w:tabs>
      <w:ind w:left="1440" w:hanging="1440"/>
      <w:outlineLvl w:val="7"/>
    </w:pPr>
    <w:rPr>
      <w:b/>
      <w:bCs/>
    </w:rPr>
  </w:style>
  <w:style w:type="character" w:default="1" w:styleId="Fuentedeprrafopredeter">
    <w:name w:val="Default Paragraph Font"/>
    <w:semiHidden/>
  </w:style>
  <w:style w:type="table" w:default="1" w:styleId="Tab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semiHidden/>
  </w:style>
  <w:style w:type="character" w:customStyle="1" w:styleId="WW8Num1z0">
    <w:name w:val="WW8Num1z0"/>
    <w:rsid w:val="0035358D"/>
  </w:style>
  <w:style w:type="character" w:customStyle="1" w:styleId="WW8Num1z1">
    <w:name w:val="WW8Num1z1"/>
    <w:rsid w:val="0035358D"/>
  </w:style>
  <w:style w:type="character" w:customStyle="1" w:styleId="WW8Num1z2">
    <w:name w:val="WW8Num1z2"/>
    <w:rsid w:val="0035358D"/>
  </w:style>
  <w:style w:type="character" w:customStyle="1" w:styleId="WW8Num1z3">
    <w:name w:val="WW8Num1z3"/>
    <w:rsid w:val="0035358D"/>
  </w:style>
  <w:style w:type="character" w:customStyle="1" w:styleId="WW8Num1z4">
    <w:name w:val="WW8Num1z4"/>
    <w:rsid w:val="0035358D"/>
  </w:style>
  <w:style w:type="character" w:customStyle="1" w:styleId="WW8Num1z5">
    <w:name w:val="WW8Num1z5"/>
    <w:rsid w:val="0035358D"/>
  </w:style>
  <w:style w:type="character" w:customStyle="1" w:styleId="WW8Num1z6">
    <w:name w:val="WW8Num1z6"/>
    <w:rsid w:val="0035358D"/>
  </w:style>
  <w:style w:type="character" w:customStyle="1" w:styleId="WW8Num1z7">
    <w:name w:val="WW8Num1z7"/>
    <w:rsid w:val="0035358D"/>
  </w:style>
  <w:style w:type="character" w:customStyle="1" w:styleId="WW8Num1z8">
    <w:name w:val="WW8Num1z8"/>
    <w:rsid w:val="0035358D"/>
  </w:style>
  <w:style w:type="character" w:customStyle="1" w:styleId="WW8Num2z0">
    <w:name w:val="WW8Num2z0"/>
    <w:rsid w:val="0035358D"/>
    <w:rPr>
      <w:rFonts w:ascii="Garamond" w:hAnsi="Garamond"/>
      <w:sz w:val="24"/>
      <w:lang w:val="es-ES"/>
    </w:rPr>
  </w:style>
  <w:style w:type="character" w:customStyle="1" w:styleId="WW8Num3z0">
    <w:name w:val="WW8Num3z0"/>
    <w:rsid w:val="0035358D"/>
    <w:rPr>
      <w:b/>
    </w:rPr>
  </w:style>
  <w:style w:type="character" w:customStyle="1" w:styleId="WW8Num4z0">
    <w:name w:val="WW8Num4z0"/>
    <w:rsid w:val="0035358D"/>
    <w:rPr>
      <w:rFonts w:ascii="Symbol" w:hAnsi="Symbol"/>
      <w:sz w:val="20"/>
    </w:rPr>
  </w:style>
  <w:style w:type="character" w:customStyle="1" w:styleId="WW8Num2z1">
    <w:name w:val="WW8Num2z1"/>
    <w:rsid w:val="0035358D"/>
  </w:style>
  <w:style w:type="character" w:customStyle="1" w:styleId="WW8Num2z2">
    <w:name w:val="WW8Num2z2"/>
    <w:rsid w:val="0035358D"/>
  </w:style>
  <w:style w:type="character" w:customStyle="1" w:styleId="WW8Num2z3">
    <w:name w:val="WW8Num2z3"/>
    <w:rsid w:val="0035358D"/>
  </w:style>
  <w:style w:type="character" w:customStyle="1" w:styleId="WW8Num2z4">
    <w:name w:val="WW8Num2z4"/>
    <w:rsid w:val="0035358D"/>
  </w:style>
  <w:style w:type="character" w:customStyle="1" w:styleId="WW8Num2z5">
    <w:name w:val="WW8Num2z5"/>
    <w:rsid w:val="0035358D"/>
  </w:style>
  <w:style w:type="character" w:customStyle="1" w:styleId="WW8Num2z6">
    <w:name w:val="WW8Num2z6"/>
    <w:rsid w:val="0035358D"/>
  </w:style>
  <w:style w:type="character" w:customStyle="1" w:styleId="WW8Num2z7">
    <w:name w:val="WW8Num2z7"/>
    <w:rsid w:val="0035358D"/>
  </w:style>
  <w:style w:type="character" w:customStyle="1" w:styleId="WW8Num2z8">
    <w:name w:val="WW8Num2z8"/>
    <w:rsid w:val="0035358D"/>
  </w:style>
  <w:style w:type="character" w:customStyle="1" w:styleId="WW8Num3z1">
    <w:name w:val="WW8Num3z1"/>
    <w:rsid w:val="0035358D"/>
    <w:rPr>
      <w:rFonts w:ascii="Courier New" w:hAnsi="Courier New"/>
    </w:rPr>
  </w:style>
  <w:style w:type="character" w:customStyle="1" w:styleId="WW8Num3z2">
    <w:name w:val="WW8Num3z2"/>
    <w:rsid w:val="0035358D"/>
    <w:rPr>
      <w:rFonts w:ascii="Wingdings" w:hAnsi="Wingdings"/>
    </w:rPr>
  </w:style>
  <w:style w:type="character" w:customStyle="1" w:styleId="WW8Num4z1">
    <w:name w:val="WW8Num4z1"/>
    <w:rsid w:val="0035358D"/>
    <w:rPr>
      <w:rFonts w:ascii="Courier New" w:hAnsi="Courier New"/>
    </w:rPr>
  </w:style>
  <w:style w:type="character" w:customStyle="1" w:styleId="WW8Num4z2">
    <w:name w:val="WW8Num4z2"/>
    <w:rsid w:val="0035358D"/>
    <w:rPr>
      <w:rFonts w:ascii="Wingdings" w:hAnsi="Wingdings"/>
    </w:rPr>
  </w:style>
  <w:style w:type="character" w:customStyle="1" w:styleId="WW8Num5z0">
    <w:name w:val="WW8Num5z0"/>
    <w:rsid w:val="0035358D"/>
    <w:rPr>
      <w:rFonts w:ascii="Symbol" w:hAnsi="Symbol"/>
      <w:color w:val="auto"/>
    </w:rPr>
  </w:style>
  <w:style w:type="character" w:customStyle="1" w:styleId="WW8Num5z1">
    <w:name w:val="WW8Num5z1"/>
    <w:rsid w:val="0035358D"/>
    <w:rPr>
      <w:rFonts w:ascii="Courier New" w:hAnsi="Courier New"/>
    </w:rPr>
  </w:style>
  <w:style w:type="character" w:customStyle="1" w:styleId="WW8Num5z2">
    <w:name w:val="WW8Num5z2"/>
    <w:rsid w:val="0035358D"/>
    <w:rPr>
      <w:rFonts w:ascii="Wingdings" w:hAnsi="Wingdings"/>
    </w:rPr>
  </w:style>
  <w:style w:type="character" w:customStyle="1" w:styleId="WW8Num5z3">
    <w:name w:val="WW8Num5z3"/>
    <w:rsid w:val="0035358D"/>
    <w:rPr>
      <w:rFonts w:ascii="Symbol" w:hAnsi="Symbol"/>
    </w:rPr>
  </w:style>
  <w:style w:type="character" w:customStyle="1" w:styleId="WW8Num6z0">
    <w:name w:val="WW8Num6z0"/>
    <w:rsid w:val="0035358D"/>
    <w:rPr>
      <w:rFonts w:ascii="Calibri" w:eastAsia="Times New Roman" w:hAnsi="Calibri"/>
    </w:rPr>
  </w:style>
  <w:style w:type="character" w:customStyle="1" w:styleId="WW8Num6z1">
    <w:name w:val="WW8Num6z1"/>
    <w:rsid w:val="0035358D"/>
    <w:rPr>
      <w:rFonts w:ascii="Courier New" w:hAnsi="Courier New"/>
    </w:rPr>
  </w:style>
  <w:style w:type="character" w:customStyle="1" w:styleId="WW8Num6z2">
    <w:name w:val="WW8Num6z2"/>
    <w:rsid w:val="0035358D"/>
    <w:rPr>
      <w:rFonts w:ascii="Wingdings" w:hAnsi="Wingdings"/>
    </w:rPr>
  </w:style>
  <w:style w:type="character" w:customStyle="1" w:styleId="WW8Num6z3">
    <w:name w:val="WW8Num6z3"/>
    <w:rsid w:val="0035358D"/>
    <w:rPr>
      <w:rFonts w:ascii="Symbol" w:hAnsi="Symbol"/>
    </w:rPr>
  </w:style>
  <w:style w:type="character" w:customStyle="1" w:styleId="WW8Num7z0">
    <w:name w:val="WW8Num7z0"/>
    <w:rsid w:val="0035358D"/>
    <w:rPr>
      <w:b/>
    </w:rPr>
  </w:style>
  <w:style w:type="character" w:customStyle="1" w:styleId="WW8Num7z1">
    <w:name w:val="WW8Num7z1"/>
    <w:rsid w:val="0035358D"/>
  </w:style>
  <w:style w:type="character" w:customStyle="1" w:styleId="WW8Num7z2">
    <w:name w:val="WW8Num7z2"/>
    <w:rsid w:val="0035358D"/>
  </w:style>
  <w:style w:type="character" w:customStyle="1" w:styleId="WW8Num7z3">
    <w:name w:val="WW8Num7z3"/>
    <w:rsid w:val="0035358D"/>
  </w:style>
  <w:style w:type="character" w:customStyle="1" w:styleId="WW8Num7z4">
    <w:name w:val="WW8Num7z4"/>
    <w:rsid w:val="0035358D"/>
  </w:style>
  <w:style w:type="character" w:customStyle="1" w:styleId="WW8Num7z5">
    <w:name w:val="WW8Num7z5"/>
    <w:rsid w:val="0035358D"/>
  </w:style>
  <w:style w:type="character" w:customStyle="1" w:styleId="WW8Num7z6">
    <w:name w:val="WW8Num7z6"/>
    <w:rsid w:val="0035358D"/>
  </w:style>
  <w:style w:type="character" w:customStyle="1" w:styleId="WW8Num7z7">
    <w:name w:val="WW8Num7z7"/>
    <w:rsid w:val="0035358D"/>
  </w:style>
  <w:style w:type="character" w:customStyle="1" w:styleId="WW8Num7z8">
    <w:name w:val="WW8Num7z8"/>
    <w:rsid w:val="0035358D"/>
  </w:style>
  <w:style w:type="character" w:customStyle="1" w:styleId="WW8Num8z0">
    <w:name w:val="WW8Num8z0"/>
    <w:rsid w:val="0035358D"/>
    <w:rPr>
      <w:rFonts w:ascii="Symbol" w:hAnsi="Symbol"/>
    </w:rPr>
  </w:style>
  <w:style w:type="character" w:customStyle="1" w:styleId="WW8Num8z1">
    <w:name w:val="WW8Num8z1"/>
    <w:rsid w:val="0035358D"/>
    <w:rPr>
      <w:rFonts w:ascii="Courier New" w:hAnsi="Courier New"/>
    </w:rPr>
  </w:style>
  <w:style w:type="character" w:customStyle="1" w:styleId="WW8Num8z2">
    <w:name w:val="WW8Num8z2"/>
    <w:rsid w:val="0035358D"/>
    <w:rPr>
      <w:rFonts w:ascii="Wingdings" w:hAnsi="Wingdings"/>
    </w:rPr>
  </w:style>
  <w:style w:type="character" w:customStyle="1" w:styleId="WW8Num9z0">
    <w:name w:val="WW8Num9z0"/>
    <w:rsid w:val="0035358D"/>
    <w:rPr>
      <w:rFonts w:ascii="Garamond" w:hAnsi="Garamond"/>
    </w:rPr>
  </w:style>
  <w:style w:type="character" w:customStyle="1" w:styleId="WW8Num9z1">
    <w:name w:val="WW8Num9z1"/>
    <w:rsid w:val="0035358D"/>
  </w:style>
  <w:style w:type="character" w:customStyle="1" w:styleId="WW8Num9z2">
    <w:name w:val="WW8Num9z2"/>
    <w:rsid w:val="0035358D"/>
  </w:style>
  <w:style w:type="character" w:customStyle="1" w:styleId="WW8Num9z3">
    <w:name w:val="WW8Num9z3"/>
    <w:rsid w:val="0035358D"/>
  </w:style>
  <w:style w:type="character" w:customStyle="1" w:styleId="WW8Num9z4">
    <w:name w:val="WW8Num9z4"/>
    <w:rsid w:val="0035358D"/>
  </w:style>
  <w:style w:type="character" w:customStyle="1" w:styleId="WW8Num9z5">
    <w:name w:val="WW8Num9z5"/>
    <w:rsid w:val="0035358D"/>
  </w:style>
  <w:style w:type="character" w:customStyle="1" w:styleId="WW8Num9z6">
    <w:name w:val="WW8Num9z6"/>
    <w:rsid w:val="0035358D"/>
  </w:style>
  <w:style w:type="character" w:customStyle="1" w:styleId="WW8Num9z7">
    <w:name w:val="WW8Num9z7"/>
    <w:rsid w:val="0035358D"/>
  </w:style>
  <w:style w:type="character" w:customStyle="1" w:styleId="WW8Num9z8">
    <w:name w:val="WW8Num9z8"/>
    <w:rsid w:val="0035358D"/>
  </w:style>
  <w:style w:type="character" w:customStyle="1" w:styleId="WW8Num10z0">
    <w:name w:val="WW8Num10z0"/>
    <w:rsid w:val="0035358D"/>
    <w:rPr>
      <w:rFonts w:ascii="Garamond" w:hAnsi="Garamond"/>
    </w:rPr>
  </w:style>
  <w:style w:type="character" w:customStyle="1" w:styleId="WW8Num10z1">
    <w:name w:val="WW8Num10z1"/>
    <w:rsid w:val="0035358D"/>
  </w:style>
  <w:style w:type="character" w:customStyle="1" w:styleId="WW8Num10z2">
    <w:name w:val="WW8Num10z2"/>
    <w:rsid w:val="0035358D"/>
  </w:style>
  <w:style w:type="character" w:customStyle="1" w:styleId="WW8Num10z3">
    <w:name w:val="WW8Num10z3"/>
    <w:rsid w:val="0035358D"/>
  </w:style>
  <w:style w:type="character" w:customStyle="1" w:styleId="WW8Num10z4">
    <w:name w:val="WW8Num10z4"/>
    <w:rsid w:val="0035358D"/>
  </w:style>
  <w:style w:type="character" w:customStyle="1" w:styleId="WW8Num10z5">
    <w:name w:val="WW8Num10z5"/>
    <w:rsid w:val="0035358D"/>
  </w:style>
  <w:style w:type="character" w:customStyle="1" w:styleId="WW8Num10z6">
    <w:name w:val="WW8Num10z6"/>
    <w:rsid w:val="0035358D"/>
  </w:style>
  <w:style w:type="character" w:customStyle="1" w:styleId="WW8Num10z7">
    <w:name w:val="WW8Num10z7"/>
    <w:rsid w:val="0035358D"/>
  </w:style>
  <w:style w:type="character" w:customStyle="1" w:styleId="WW8Num10z8">
    <w:name w:val="WW8Num10z8"/>
    <w:rsid w:val="0035358D"/>
  </w:style>
  <w:style w:type="character" w:customStyle="1" w:styleId="WW8Num11z0">
    <w:name w:val="WW8Num11z0"/>
    <w:rsid w:val="0035358D"/>
  </w:style>
  <w:style w:type="character" w:customStyle="1" w:styleId="WW8Num11z1">
    <w:name w:val="WW8Num11z1"/>
    <w:rsid w:val="0035358D"/>
  </w:style>
  <w:style w:type="character" w:customStyle="1" w:styleId="WW8Num11z2">
    <w:name w:val="WW8Num11z2"/>
    <w:rsid w:val="0035358D"/>
  </w:style>
  <w:style w:type="character" w:customStyle="1" w:styleId="WW8Num11z3">
    <w:name w:val="WW8Num11z3"/>
    <w:rsid w:val="0035358D"/>
  </w:style>
  <w:style w:type="character" w:customStyle="1" w:styleId="WW8Num11z4">
    <w:name w:val="WW8Num11z4"/>
    <w:rsid w:val="0035358D"/>
  </w:style>
  <w:style w:type="character" w:customStyle="1" w:styleId="WW8Num11z5">
    <w:name w:val="WW8Num11z5"/>
    <w:rsid w:val="0035358D"/>
  </w:style>
  <w:style w:type="character" w:customStyle="1" w:styleId="WW8Num11z6">
    <w:name w:val="WW8Num11z6"/>
    <w:rsid w:val="0035358D"/>
  </w:style>
  <w:style w:type="character" w:customStyle="1" w:styleId="WW8Num11z7">
    <w:name w:val="WW8Num11z7"/>
    <w:rsid w:val="0035358D"/>
  </w:style>
  <w:style w:type="character" w:customStyle="1" w:styleId="WW8Num11z8">
    <w:name w:val="WW8Num11z8"/>
    <w:rsid w:val="0035358D"/>
  </w:style>
  <w:style w:type="character" w:customStyle="1" w:styleId="WW8Num12z0">
    <w:name w:val="WW8Num12z0"/>
    <w:rsid w:val="0035358D"/>
  </w:style>
  <w:style w:type="character" w:customStyle="1" w:styleId="WW8Num12z1">
    <w:name w:val="WW8Num12z1"/>
    <w:rsid w:val="0035358D"/>
  </w:style>
  <w:style w:type="character" w:customStyle="1" w:styleId="WW8Num12z2">
    <w:name w:val="WW8Num12z2"/>
    <w:rsid w:val="0035358D"/>
  </w:style>
  <w:style w:type="character" w:customStyle="1" w:styleId="WW8Num12z3">
    <w:name w:val="WW8Num12z3"/>
    <w:rsid w:val="0035358D"/>
  </w:style>
  <w:style w:type="character" w:customStyle="1" w:styleId="WW8Num12z4">
    <w:name w:val="WW8Num12z4"/>
    <w:rsid w:val="0035358D"/>
  </w:style>
  <w:style w:type="character" w:customStyle="1" w:styleId="WW8Num12z5">
    <w:name w:val="WW8Num12z5"/>
    <w:rsid w:val="0035358D"/>
  </w:style>
  <w:style w:type="character" w:customStyle="1" w:styleId="WW8Num12z6">
    <w:name w:val="WW8Num12z6"/>
    <w:rsid w:val="0035358D"/>
  </w:style>
  <w:style w:type="character" w:customStyle="1" w:styleId="WW8Num12z7">
    <w:name w:val="WW8Num12z7"/>
    <w:rsid w:val="0035358D"/>
  </w:style>
  <w:style w:type="character" w:customStyle="1" w:styleId="WW8Num12z8">
    <w:name w:val="WW8Num12z8"/>
    <w:rsid w:val="0035358D"/>
  </w:style>
  <w:style w:type="character" w:customStyle="1" w:styleId="WW8Num13z0">
    <w:name w:val="WW8Num13z0"/>
    <w:rsid w:val="0035358D"/>
    <w:rPr>
      <w:rFonts w:ascii="Garamond" w:hAnsi="Garamond"/>
    </w:rPr>
  </w:style>
  <w:style w:type="character" w:customStyle="1" w:styleId="WW8Num13z1">
    <w:name w:val="WW8Num13z1"/>
    <w:rsid w:val="0035358D"/>
  </w:style>
  <w:style w:type="character" w:customStyle="1" w:styleId="WW8Num13z2">
    <w:name w:val="WW8Num13z2"/>
    <w:rsid w:val="0035358D"/>
  </w:style>
  <w:style w:type="character" w:customStyle="1" w:styleId="WW8Num13z3">
    <w:name w:val="WW8Num13z3"/>
    <w:rsid w:val="0035358D"/>
  </w:style>
  <w:style w:type="character" w:customStyle="1" w:styleId="WW8Num13z4">
    <w:name w:val="WW8Num13z4"/>
    <w:rsid w:val="0035358D"/>
  </w:style>
  <w:style w:type="character" w:customStyle="1" w:styleId="WW8Num13z5">
    <w:name w:val="WW8Num13z5"/>
    <w:rsid w:val="0035358D"/>
  </w:style>
  <w:style w:type="character" w:customStyle="1" w:styleId="WW8Num13z6">
    <w:name w:val="WW8Num13z6"/>
    <w:rsid w:val="0035358D"/>
  </w:style>
  <w:style w:type="character" w:customStyle="1" w:styleId="WW8Num13z7">
    <w:name w:val="WW8Num13z7"/>
    <w:rsid w:val="0035358D"/>
  </w:style>
  <w:style w:type="character" w:customStyle="1" w:styleId="WW8Num13z8">
    <w:name w:val="WW8Num13z8"/>
    <w:rsid w:val="0035358D"/>
  </w:style>
  <w:style w:type="character" w:customStyle="1" w:styleId="WW8Num14z0">
    <w:name w:val="WW8Num14z0"/>
    <w:rsid w:val="0035358D"/>
  </w:style>
  <w:style w:type="character" w:customStyle="1" w:styleId="WW8Num14z1">
    <w:name w:val="WW8Num14z1"/>
    <w:rsid w:val="0035358D"/>
  </w:style>
  <w:style w:type="character" w:customStyle="1" w:styleId="WW8Num14z2">
    <w:name w:val="WW8Num14z2"/>
    <w:rsid w:val="0035358D"/>
  </w:style>
  <w:style w:type="character" w:customStyle="1" w:styleId="WW8Num14z3">
    <w:name w:val="WW8Num14z3"/>
    <w:rsid w:val="0035358D"/>
  </w:style>
  <w:style w:type="character" w:customStyle="1" w:styleId="WW8Num14z4">
    <w:name w:val="WW8Num14z4"/>
    <w:rsid w:val="0035358D"/>
  </w:style>
  <w:style w:type="character" w:customStyle="1" w:styleId="WW8Num14z5">
    <w:name w:val="WW8Num14z5"/>
    <w:rsid w:val="0035358D"/>
  </w:style>
  <w:style w:type="character" w:customStyle="1" w:styleId="WW8Num14z6">
    <w:name w:val="WW8Num14z6"/>
    <w:rsid w:val="0035358D"/>
  </w:style>
  <w:style w:type="character" w:customStyle="1" w:styleId="WW8Num14z7">
    <w:name w:val="WW8Num14z7"/>
    <w:rsid w:val="0035358D"/>
  </w:style>
  <w:style w:type="character" w:customStyle="1" w:styleId="WW8Num14z8">
    <w:name w:val="WW8Num14z8"/>
    <w:rsid w:val="0035358D"/>
  </w:style>
  <w:style w:type="character" w:customStyle="1" w:styleId="WW8Num15z0">
    <w:name w:val="WW8Num15z0"/>
    <w:rsid w:val="0035358D"/>
    <w:rPr>
      <w:rFonts w:ascii="Symbol" w:hAnsi="Symbol"/>
    </w:rPr>
  </w:style>
  <w:style w:type="character" w:customStyle="1" w:styleId="WW8Num15z1">
    <w:name w:val="WW8Num15z1"/>
    <w:rsid w:val="0035358D"/>
    <w:rPr>
      <w:rFonts w:ascii="Courier New" w:hAnsi="Courier New"/>
    </w:rPr>
  </w:style>
  <w:style w:type="character" w:customStyle="1" w:styleId="WW8Num15z2">
    <w:name w:val="WW8Num15z2"/>
    <w:rsid w:val="0035358D"/>
    <w:rPr>
      <w:rFonts w:ascii="Wingdings" w:hAnsi="Wingdings"/>
    </w:rPr>
  </w:style>
  <w:style w:type="character" w:customStyle="1" w:styleId="WW8Num16z0">
    <w:name w:val="WW8Num16z0"/>
    <w:rsid w:val="0035358D"/>
    <w:rPr>
      <w:rFonts w:ascii="Symbol" w:hAnsi="Symbol"/>
    </w:rPr>
  </w:style>
  <w:style w:type="character" w:customStyle="1" w:styleId="WW8Num16z1">
    <w:name w:val="WW8Num16z1"/>
    <w:rsid w:val="0035358D"/>
    <w:rPr>
      <w:rFonts w:ascii="Courier New" w:hAnsi="Courier New"/>
    </w:rPr>
  </w:style>
  <w:style w:type="character" w:customStyle="1" w:styleId="WW8Num16z2">
    <w:name w:val="WW8Num16z2"/>
    <w:rsid w:val="0035358D"/>
    <w:rPr>
      <w:rFonts w:ascii="Wingdings" w:hAnsi="Wingdings"/>
    </w:rPr>
  </w:style>
  <w:style w:type="character" w:customStyle="1" w:styleId="WW8Num17z0">
    <w:name w:val="WW8Num17z0"/>
    <w:rsid w:val="0035358D"/>
    <w:rPr>
      <w:rFonts w:ascii="Symbol" w:hAnsi="Symbol"/>
      <w:sz w:val="20"/>
    </w:rPr>
  </w:style>
  <w:style w:type="character" w:customStyle="1" w:styleId="WW8Num17z1">
    <w:name w:val="WW8Num17z1"/>
    <w:rsid w:val="0035358D"/>
    <w:rPr>
      <w:rFonts w:ascii="Courier New" w:hAnsi="Courier New"/>
    </w:rPr>
  </w:style>
  <w:style w:type="character" w:customStyle="1" w:styleId="WW8Num17z2">
    <w:name w:val="WW8Num17z2"/>
    <w:rsid w:val="0035358D"/>
    <w:rPr>
      <w:rFonts w:ascii="Wingdings" w:hAnsi="Wingdings"/>
    </w:rPr>
  </w:style>
  <w:style w:type="character" w:customStyle="1" w:styleId="WW8Num18z0">
    <w:name w:val="WW8Num18z0"/>
    <w:rsid w:val="0035358D"/>
    <w:rPr>
      <w:rFonts w:ascii="Symbol" w:hAnsi="Symbol"/>
    </w:rPr>
  </w:style>
  <w:style w:type="character" w:customStyle="1" w:styleId="WW8Num18z1">
    <w:name w:val="WW8Num18z1"/>
    <w:rsid w:val="0035358D"/>
    <w:rPr>
      <w:rFonts w:ascii="Courier New" w:hAnsi="Courier New"/>
    </w:rPr>
  </w:style>
  <w:style w:type="character" w:customStyle="1" w:styleId="WW8Num18z2">
    <w:name w:val="WW8Num18z2"/>
    <w:rsid w:val="0035358D"/>
    <w:rPr>
      <w:rFonts w:ascii="Wingdings" w:hAnsi="Wingdings"/>
    </w:rPr>
  </w:style>
  <w:style w:type="character" w:styleId="Nmerodepgina">
    <w:name w:val="page number"/>
    <w:basedOn w:val="Fuentedeprrafopredeter"/>
    <w:semiHidden/>
    <w:rsid w:val="0035358D"/>
    <w:rPr>
      <w:rFonts w:cs="Times New Roman"/>
    </w:rPr>
  </w:style>
  <w:style w:type="character" w:styleId="nfasis">
    <w:name w:val="Emphasis"/>
    <w:basedOn w:val="Fuentedeprrafopredeter"/>
    <w:qFormat/>
    <w:rsid w:val="0035358D"/>
    <w:rPr>
      <w:i/>
    </w:rPr>
  </w:style>
  <w:style w:type="character" w:customStyle="1" w:styleId="Ttulo1Car">
    <w:name w:val="Título 1 Car"/>
    <w:rsid w:val="0035358D"/>
    <w:rPr>
      <w:rFonts w:ascii="Calibri" w:hAnsi="Calibri"/>
      <w:b/>
      <w:sz w:val="24"/>
    </w:rPr>
  </w:style>
  <w:style w:type="character" w:customStyle="1" w:styleId="Sangra2detindependienteCar">
    <w:name w:val="Sangría 2 de t. independiente Car"/>
    <w:rsid w:val="0035358D"/>
    <w:rPr>
      <w:sz w:val="24"/>
      <w:lang w:val="es-ES_tradnl"/>
    </w:rPr>
  </w:style>
  <w:style w:type="character" w:customStyle="1" w:styleId="Textoindependiente3Car">
    <w:name w:val="Texto independiente 3 Car"/>
    <w:rsid w:val="0035358D"/>
    <w:rPr>
      <w:sz w:val="24"/>
      <w:lang w:val="es-ES_tradnl"/>
    </w:rPr>
  </w:style>
  <w:style w:type="paragraph" w:styleId="Encabezado">
    <w:name w:val="header"/>
    <w:basedOn w:val="Normal"/>
    <w:next w:val="Textoindependiente"/>
    <w:semiHidden/>
    <w:rsid w:val="0035358D"/>
    <w:pPr>
      <w:tabs>
        <w:tab w:val="center" w:pos="4252"/>
        <w:tab w:val="right" w:pos="8504"/>
      </w:tabs>
    </w:pPr>
    <w:rPr>
      <w:sz w:val="20"/>
      <w:szCs w:val="20"/>
    </w:rPr>
  </w:style>
  <w:style w:type="paragraph" w:styleId="Textoindependiente">
    <w:name w:val="Body Text"/>
    <w:basedOn w:val="Normal"/>
    <w:semiHidden/>
    <w:rsid w:val="0035358D"/>
    <w:pPr>
      <w:spacing w:after="120"/>
    </w:pPr>
    <w:rPr>
      <w:rFonts w:ascii="CG Times Italic" w:hAnsi="CG Times Italic" w:cs="CG Times Italic"/>
      <w:i/>
      <w:szCs w:val="20"/>
      <w:lang w:val="es-ES_tradnl"/>
    </w:rPr>
  </w:style>
  <w:style w:type="paragraph" w:styleId="Lista">
    <w:name w:val="List"/>
    <w:basedOn w:val="Textoindependiente"/>
    <w:semiHidden/>
    <w:rsid w:val="0035358D"/>
    <w:rPr>
      <w:rFonts w:cs="Lucida Sans"/>
    </w:rPr>
  </w:style>
  <w:style w:type="paragraph" w:styleId="Epgrafe">
    <w:name w:val="caption"/>
    <w:basedOn w:val="Normal"/>
    <w:qFormat/>
    <w:rsid w:val="0035358D"/>
    <w:rPr>
      <w:rFonts w:ascii="CG Times Italic" w:hAnsi="CG Times Italic" w:cs="CG Times Italic"/>
      <w:szCs w:val="20"/>
      <w:lang w:val="es-ES_tradnl"/>
    </w:rPr>
  </w:style>
  <w:style w:type="paragraph" w:customStyle="1" w:styleId="ndice">
    <w:name w:val="Índice"/>
    <w:basedOn w:val="Normal"/>
    <w:rsid w:val="0035358D"/>
    <w:pPr>
      <w:suppressLineNumbers/>
    </w:pPr>
    <w:rPr>
      <w:rFonts w:cs="Lucida Sans"/>
    </w:rPr>
  </w:style>
  <w:style w:type="paragraph" w:styleId="Textoindependiente2">
    <w:name w:val="Body Text 2"/>
    <w:basedOn w:val="Normal"/>
    <w:semiHidden/>
    <w:rsid w:val="0035358D"/>
    <w:pPr>
      <w:jc w:val="both"/>
    </w:pPr>
    <w:rPr>
      <w:b/>
      <w:szCs w:val="20"/>
      <w:lang w:val="es-ES_tradnl"/>
    </w:rPr>
  </w:style>
  <w:style w:type="paragraph" w:styleId="Piedepgina">
    <w:name w:val="footer"/>
    <w:basedOn w:val="Normal"/>
    <w:semiHidden/>
    <w:rsid w:val="0035358D"/>
    <w:pPr>
      <w:tabs>
        <w:tab w:val="center" w:pos="4252"/>
        <w:tab w:val="right" w:pos="8504"/>
      </w:tabs>
    </w:pPr>
  </w:style>
  <w:style w:type="paragraph" w:styleId="Textoindependiente3">
    <w:name w:val="Body Text 3"/>
    <w:basedOn w:val="Normal"/>
    <w:semiHidden/>
    <w:rsid w:val="0035358D"/>
    <w:pPr>
      <w:jc w:val="both"/>
    </w:pPr>
    <w:rPr>
      <w:szCs w:val="20"/>
      <w:lang w:val="es-ES_tradnl"/>
    </w:rPr>
  </w:style>
  <w:style w:type="paragraph" w:styleId="Sangra2detindependiente">
    <w:name w:val="Body Text Indent 2"/>
    <w:basedOn w:val="Normal"/>
    <w:semiHidden/>
    <w:rsid w:val="0035358D"/>
    <w:pPr>
      <w:ind w:firstLine="720"/>
      <w:jc w:val="both"/>
    </w:pPr>
    <w:rPr>
      <w:szCs w:val="20"/>
      <w:lang w:val="es-ES_tradnl"/>
    </w:rPr>
  </w:style>
  <w:style w:type="paragraph" w:styleId="Sangra3detindependiente">
    <w:name w:val="Body Text Indent 3"/>
    <w:basedOn w:val="Normal"/>
    <w:semiHidden/>
    <w:rsid w:val="0035358D"/>
    <w:pPr>
      <w:spacing w:before="40" w:after="40"/>
      <w:ind w:left="360"/>
      <w:jc w:val="both"/>
    </w:pPr>
    <w:rPr>
      <w:rFonts w:ascii="Garamond" w:hAnsi="Garamond" w:cs="Garamond"/>
      <w:sz w:val="22"/>
    </w:rPr>
  </w:style>
  <w:style w:type="paragraph" w:styleId="Sangradetextonormal">
    <w:name w:val="Body Text Indent"/>
    <w:basedOn w:val="Normal"/>
    <w:semiHidden/>
    <w:rsid w:val="0035358D"/>
    <w:pPr>
      <w:ind w:left="4860"/>
      <w:jc w:val="both"/>
    </w:pPr>
    <w:rPr>
      <w:rFonts w:ascii="Calibri" w:eastAsia="Arial Unicode MS" w:hAnsi="Calibri" w:cs="Arial"/>
      <w:b/>
      <w:bCs/>
      <w:sz w:val="20"/>
    </w:rPr>
  </w:style>
  <w:style w:type="paragraph" w:customStyle="1" w:styleId="a">
    <w:name w:val="a"/>
    <w:basedOn w:val="Normal"/>
    <w:rsid w:val="0035358D"/>
    <w:pPr>
      <w:spacing w:before="280" w:after="280"/>
    </w:pPr>
  </w:style>
  <w:style w:type="paragraph" w:styleId="NormalWeb">
    <w:name w:val="Normal (Web)"/>
    <w:basedOn w:val="Normal"/>
    <w:semiHidden/>
    <w:rsid w:val="0035358D"/>
    <w:pPr>
      <w:spacing w:before="280" w:after="280"/>
    </w:pPr>
  </w:style>
  <w:style w:type="paragraph" w:customStyle="1" w:styleId="Textoindependiente31">
    <w:name w:val="Texto independiente 31"/>
    <w:basedOn w:val="Normal"/>
    <w:rsid w:val="0035358D"/>
    <w:pPr>
      <w:jc w:val="both"/>
    </w:pPr>
    <w:rPr>
      <w:szCs w:val="20"/>
      <w:lang w:val="es-ES_tradnl"/>
    </w:rPr>
  </w:style>
  <w:style w:type="paragraph" w:customStyle="1" w:styleId="Sangra2detindependiente1">
    <w:name w:val="Sangría 2 de t. independiente1"/>
    <w:basedOn w:val="Normal"/>
    <w:rsid w:val="0035358D"/>
    <w:pPr>
      <w:ind w:firstLine="720"/>
      <w:jc w:val="both"/>
    </w:pPr>
    <w:rPr>
      <w:szCs w:val="20"/>
      <w:lang w:val="es-ES_tradnl"/>
    </w:rPr>
  </w:style>
  <w:style w:type="paragraph" w:customStyle="1" w:styleId="Sangra3detindependiente1">
    <w:name w:val="Sangría 3 de t. independiente1"/>
    <w:basedOn w:val="Normal"/>
    <w:rsid w:val="0035358D"/>
    <w:pPr>
      <w:spacing w:before="40" w:after="40"/>
      <w:ind w:left="360"/>
      <w:jc w:val="both"/>
    </w:pPr>
    <w:rPr>
      <w:rFonts w:ascii="Garamond" w:hAnsi="Garamond" w:cs="Garamond"/>
      <w:sz w:val="22"/>
    </w:rPr>
  </w:style>
  <w:style w:type="paragraph" w:customStyle="1" w:styleId="Contenidodelatabla">
    <w:name w:val="Contenido de la tabla"/>
    <w:basedOn w:val="Normal"/>
    <w:rsid w:val="0035358D"/>
    <w:pPr>
      <w:suppressLineNumbers/>
    </w:pPr>
  </w:style>
  <w:style w:type="paragraph" w:customStyle="1" w:styleId="Encabezadodelatabla">
    <w:name w:val="Encabezado de la tabla"/>
    <w:basedOn w:val="Contenidodelatabla"/>
    <w:rsid w:val="0035358D"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rsid w:val="0035358D"/>
  </w:style>
  <w:style w:type="paragraph" w:customStyle="1" w:styleId="ListParagraph">
    <w:name w:val="List Paragraph"/>
    <w:basedOn w:val="Normal"/>
    <w:rsid w:val="004E612F"/>
    <w:pPr>
      <w:ind w:left="708"/>
    </w:pPr>
  </w:style>
  <w:style w:type="character" w:customStyle="1" w:styleId="highlight">
    <w:name w:val="highlight"/>
    <w:basedOn w:val="Fuentedeprrafopredeter"/>
    <w:rsid w:val="00F006AA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footer" Target="footer6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5.xml"/><Relationship Id="rId5" Type="http://schemas.openxmlformats.org/officeDocument/2006/relationships/footnotes" Target="footnotes.xml"/><Relationship Id="rId10" Type="http://schemas.openxmlformats.org/officeDocument/2006/relationships/footer" Target="footer4.xml"/><Relationship Id="rId4" Type="http://schemas.openxmlformats.org/officeDocument/2006/relationships/webSettings" Target="webSettings.xml"/><Relationship Id="rId9" Type="http://schemas.openxmlformats.org/officeDocument/2006/relationships/footer" Target="footer3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269</Words>
  <Characters>1592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CONVENIO ENTRE LA CONSEJERÍA DE SALUD Y POLÍTICA SOCIAL, EL SERVICIO EXTREMEÑO DE PROMOCIÓN DE LA AUTONOMÍA Y ATENCIÓN A LA DE</vt:lpstr>
    </vt:vector>
  </TitlesOfParts>
  <Company>GEx</Company>
  <LinksUpToDate>false</LinksUpToDate>
  <CharactersWithSpaces>1858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CONVENIO ENTRE LA CONSEJERÍA DE SALUD Y POLÍTICA SOCIAL, EL SERVICIO EXTREMEÑO DE PROMOCIÓN DE LA AUTONOMÍA Y ATENCIÓN A LA DE</dc:title>
  <dc:subject/>
  <dc:creator>mariaisabel.mancebo</dc:creator>
  <cp:keywords/>
  <dc:description/>
  <cp:lastModifiedBy>Jose Antonio Regalado Dominguez</cp:lastModifiedBy>
  <cp:revision>2</cp:revision>
  <cp:lastPrinted>2018-03-14T11:58:00Z</cp:lastPrinted>
  <dcterms:created xsi:type="dcterms:W3CDTF">2018-04-25T10:16:00Z</dcterms:created>
  <dcterms:modified xsi:type="dcterms:W3CDTF">2018-04-25T10:16:00Z</dcterms:modified>
</cp:coreProperties>
</file>